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2CF7E" w14:textId="77777777" w:rsidR="00D266A9" w:rsidRDefault="00D266A9">
      <w:pPr>
        <w:pStyle w:val="Titlu"/>
        <w:rPr>
          <w:rFonts w:ascii="Times New Roman" w:hAnsi="Times New Roman" w:cs="Times New Roman"/>
          <w:lang w:val="en-US"/>
        </w:rPr>
      </w:pPr>
      <w:r>
        <w:rPr>
          <w:rFonts w:ascii="Times New Roman" w:hAnsi="Times New Roman" w:cs="Times New Roman"/>
        </w:rPr>
        <w:t>Type the title of your paper here</w:t>
      </w:r>
    </w:p>
    <w:p w14:paraId="2D0EFFC6" w14:textId="21F66CA7" w:rsidR="00D266A9" w:rsidRPr="00E33F03" w:rsidRDefault="00E33F03">
      <w:pPr>
        <w:pStyle w:val="Authors"/>
        <w:rPr>
          <w:rFonts w:ascii="Times New Roman" w:hAnsi="Times New Roman" w:cs="Times New Roman"/>
          <w:sz w:val="20"/>
          <w:szCs w:val="20"/>
          <w:vertAlign w:val="superscript"/>
        </w:rPr>
      </w:pPr>
      <w:r w:rsidRPr="00E33F03">
        <w:rPr>
          <w:rFonts w:ascii="Times New Roman" w:hAnsi="Times New Roman" w:cs="Times New Roman"/>
          <w:lang w:val="en-US"/>
        </w:rPr>
        <w:t xml:space="preserve">First and last name of each author in Times New Roman font type, 11 point bold, for example: </w:t>
      </w:r>
      <w:r>
        <w:rPr>
          <w:rFonts w:ascii="Times New Roman" w:hAnsi="Times New Roman" w:cs="Times New Roman"/>
          <w:lang w:val="en-US"/>
        </w:rPr>
        <w:t>Aniela Bălăcescu</w:t>
      </w:r>
      <w:r>
        <w:rPr>
          <w:rFonts w:ascii="Times New Roman" w:hAnsi="Times New Roman" w:cs="Times New Roman"/>
          <w:vertAlign w:val="superscript"/>
          <w:lang w:val="en-US"/>
        </w:rPr>
        <w:t>1</w:t>
      </w:r>
      <w:r w:rsidRPr="00E33F03">
        <w:rPr>
          <w:rFonts w:ascii="Times New Roman" w:hAnsi="Times New Roman" w:cs="Times New Roman"/>
          <w:lang w:val="en-US"/>
        </w:rPr>
        <w:t>,</w:t>
      </w:r>
      <w:r>
        <w:rPr>
          <w:rFonts w:ascii="Times New Roman" w:hAnsi="Times New Roman" w:cs="Times New Roman"/>
          <w:lang w:val="en-US"/>
        </w:rPr>
        <w:t xml:space="preserve"> Jhon </w:t>
      </w:r>
      <w:r w:rsidRPr="00E33F03">
        <w:rPr>
          <w:rFonts w:ascii="Times New Roman" w:hAnsi="Times New Roman" w:cs="Times New Roman"/>
          <w:lang w:val="en-US"/>
        </w:rPr>
        <w:t>Taylor</w:t>
      </w:r>
      <w:r>
        <w:rPr>
          <w:rFonts w:ascii="Times New Roman" w:hAnsi="Times New Roman" w:cs="Times New Roman"/>
          <w:vertAlign w:val="superscript"/>
          <w:lang w:val="en-US"/>
        </w:rPr>
        <w:t>2</w:t>
      </w:r>
      <w:r w:rsidRPr="00E33F03">
        <w:rPr>
          <w:rFonts w:ascii="Times New Roman" w:hAnsi="Times New Roman" w:cs="Times New Roman"/>
          <w:lang w:val="en-US"/>
        </w:rPr>
        <w:t xml:space="preserve">  and </w:t>
      </w:r>
      <w:r>
        <w:rPr>
          <w:rFonts w:ascii="Times New Roman" w:hAnsi="Times New Roman" w:cs="Times New Roman"/>
          <w:lang w:val="en-US"/>
        </w:rPr>
        <w:t>Anamaria Popescu</w:t>
      </w:r>
      <w:r>
        <w:rPr>
          <w:rFonts w:ascii="Times New Roman" w:hAnsi="Times New Roman" w:cs="Times New Roman"/>
          <w:vertAlign w:val="superscript"/>
          <w:lang w:val="en-US"/>
        </w:rPr>
        <w:t>2</w:t>
      </w:r>
    </w:p>
    <w:p w14:paraId="33771118" w14:textId="02E2F03F" w:rsidR="00D266A9" w:rsidRDefault="00D266A9">
      <w:pPr>
        <w:pStyle w:val="Addresses"/>
        <w:spacing w:after="0"/>
        <w:rPr>
          <w:rFonts w:ascii="Times New Roman" w:hAnsi="Times New Roman" w:cs="Times New Roman"/>
          <w:sz w:val="20"/>
          <w:szCs w:val="20"/>
          <w:vertAlign w:val="superscript"/>
        </w:rPr>
      </w:pPr>
      <w:r>
        <w:rPr>
          <w:rFonts w:ascii="Times New Roman" w:hAnsi="Times New Roman" w:cs="Times New Roman"/>
          <w:sz w:val="20"/>
          <w:szCs w:val="20"/>
          <w:vertAlign w:val="superscript"/>
        </w:rPr>
        <w:t>1</w:t>
      </w:r>
      <w:r w:rsidR="00E33F03">
        <w:rPr>
          <w:rFonts w:ascii="Times New Roman" w:hAnsi="Times New Roman" w:cs="Times New Roman"/>
          <w:sz w:val="20"/>
          <w:szCs w:val="20"/>
        </w:rPr>
        <w:t>Faculty of Economics</w:t>
      </w:r>
      <w:r>
        <w:rPr>
          <w:rFonts w:ascii="Times New Roman" w:hAnsi="Times New Roman" w:cs="Times New Roman"/>
          <w:sz w:val="20"/>
          <w:szCs w:val="20"/>
        </w:rPr>
        <w:t xml:space="preserve">, </w:t>
      </w:r>
      <w:r w:rsidR="00E33F03">
        <w:rPr>
          <w:rFonts w:ascii="Times New Roman" w:hAnsi="Times New Roman" w:cs="Times New Roman"/>
          <w:sz w:val="20"/>
          <w:szCs w:val="20"/>
        </w:rPr>
        <w:t>Constantin Brancusi</w:t>
      </w:r>
      <w:r>
        <w:rPr>
          <w:rFonts w:ascii="Times New Roman" w:hAnsi="Times New Roman" w:cs="Times New Roman"/>
          <w:sz w:val="20"/>
          <w:szCs w:val="20"/>
        </w:rPr>
        <w:t xml:space="preserve"> University</w:t>
      </w:r>
      <w:r w:rsidR="00E33F03">
        <w:rPr>
          <w:rFonts w:ascii="Times New Roman" w:hAnsi="Times New Roman" w:cs="Times New Roman"/>
          <w:sz w:val="20"/>
          <w:szCs w:val="20"/>
        </w:rPr>
        <w:t xml:space="preserve"> of Targu Jiu</w:t>
      </w:r>
      <w:r>
        <w:rPr>
          <w:rFonts w:ascii="Times New Roman" w:hAnsi="Times New Roman" w:cs="Times New Roman"/>
          <w:sz w:val="20"/>
          <w:szCs w:val="20"/>
        </w:rPr>
        <w:t xml:space="preserve">, </w:t>
      </w:r>
      <w:r w:rsidR="00E33F03">
        <w:rPr>
          <w:rFonts w:ascii="Times New Roman" w:hAnsi="Times New Roman" w:cs="Times New Roman"/>
          <w:sz w:val="20"/>
          <w:szCs w:val="20"/>
        </w:rPr>
        <w:t xml:space="preserve">Romania, ORCID: </w:t>
      </w:r>
      <w:r w:rsidR="00E33F03" w:rsidRPr="00E33F03">
        <w:rPr>
          <w:rFonts w:ascii="Times New Roman" w:hAnsi="Times New Roman" w:cs="Times New Roman"/>
          <w:sz w:val="20"/>
          <w:szCs w:val="20"/>
        </w:rPr>
        <w:t>0000-0002-2937-4917</w:t>
      </w:r>
    </w:p>
    <w:p w14:paraId="3BEDB9B6" w14:textId="5132171E" w:rsidR="00E33F03" w:rsidRDefault="00D266A9" w:rsidP="00E33F03">
      <w:pPr>
        <w:pStyle w:val="Addresses"/>
        <w:spacing w:after="0"/>
        <w:rPr>
          <w:rFonts w:ascii="Times New Roman" w:hAnsi="Times New Roman" w:cs="Times New Roman"/>
          <w:sz w:val="20"/>
          <w:szCs w:val="20"/>
          <w:vertAlign w:val="superscript"/>
        </w:rPr>
      </w:pPr>
      <w:r>
        <w:rPr>
          <w:rFonts w:ascii="Times New Roman" w:hAnsi="Times New Roman" w:cs="Times New Roman"/>
          <w:sz w:val="20"/>
          <w:szCs w:val="20"/>
          <w:vertAlign w:val="superscript"/>
        </w:rPr>
        <w:t>2</w:t>
      </w:r>
      <w:r>
        <w:rPr>
          <w:rFonts w:ascii="Times New Roman" w:hAnsi="Times New Roman" w:cs="Times New Roman"/>
          <w:sz w:val="20"/>
          <w:szCs w:val="20"/>
        </w:rPr>
        <w:t xml:space="preserve">Mechatronics </w:t>
      </w:r>
      <w:r w:rsidR="00E33F03">
        <w:rPr>
          <w:rFonts w:ascii="Times New Roman" w:hAnsi="Times New Roman" w:cs="Times New Roman"/>
          <w:sz w:val="20"/>
          <w:szCs w:val="20"/>
        </w:rPr>
        <w:t>Faculty</w:t>
      </w:r>
      <w:r>
        <w:rPr>
          <w:rFonts w:ascii="Times New Roman" w:hAnsi="Times New Roman" w:cs="Times New Roman"/>
          <w:sz w:val="20"/>
          <w:szCs w:val="20"/>
        </w:rPr>
        <w:t>, California S</w:t>
      </w:r>
      <w:r w:rsidR="007B0006">
        <w:rPr>
          <w:rFonts w:ascii="Times New Roman" w:hAnsi="Times New Roman" w:cs="Times New Roman"/>
          <w:sz w:val="20"/>
          <w:szCs w:val="20"/>
        </w:rPr>
        <w:t>t</w:t>
      </w:r>
      <w:r>
        <w:rPr>
          <w:rFonts w:ascii="Times New Roman" w:hAnsi="Times New Roman" w:cs="Times New Roman"/>
          <w:sz w:val="20"/>
          <w:szCs w:val="20"/>
        </w:rPr>
        <w:t>ate University, Los Angeles, UK</w:t>
      </w:r>
      <w:r w:rsidR="00E33F03">
        <w:rPr>
          <w:rFonts w:ascii="Times New Roman" w:hAnsi="Times New Roman" w:cs="Times New Roman"/>
          <w:sz w:val="20"/>
          <w:szCs w:val="20"/>
        </w:rPr>
        <w:t xml:space="preserve">, </w:t>
      </w:r>
      <w:r w:rsidR="00E33F03">
        <w:rPr>
          <w:rFonts w:ascii="Times New Roman" w:hAnsi="Times New Roman" w:cs="Times New Roman"/>
          <w:sz w:val="20"/>
          <w:szCs w:val="20"/>
        </w:rPr>
        <w:t xml:space="preserve">ORCID: </w:t>
      </w:r>
      <w:r w:rsidR="00E33F03">
        <w:rPr>
          <w:rFonts w:ascii="Times New Roman" w:hAnsi="Times New Roman" w:cs="Times New Roman"/>
          <w:sz w:val="20"/>
          <w:szCs w:val="20"/>
        </w:rPr>
        <w:t>…..</w:t>
      </w:r>
    </w:p>
    <w:p w14:paraId="08C88A93" w14:textId="24D7EE7C" w:rsidR="00E33F03" w:rsidRDefault="00D266A9" w:rsidP="00E33F03">
      <w:pPr>
        <w:pStyle w:val="Addresses"/>
        <w:spacing w:after="0"/>
        <w:rPr>
          <w:rFonts w:ascii="Times New Roman" w:hAnsi="Times New Roman" w:cs="Times New Roman"/>
          <w:sz w:val="20"/>
          <w:szCs w:val="20"/>
          <w:vertAlign w:val="superscript"/>
        </w:rPr>
      </w:pPr>
      <w:r>
        <w:rPr>
          <w:rFonts w:ascii="Times New Roman" w:hAnsi="Times New Roman" w:cs="Times New Roman"/>
          <w:sz w:val="20"/>
          <w:szCs w:val="20"/>
          <w:vertAlign w:val="superscript"/>
        </w:rPr>
        <w:t>3</w:t>
      </w:r>
      <w:r w:rsidR="00E33F03" w:rsidRPr="00E33F03">
        <w:rPr>
          <w:rFonts w:ascii="Times New Roman" w:hAnsi="Times New Roman" w:cs="Times New Roman"/>
          <w:sz w:val="20"/>
          <w:szCs w:val="20"/>
        </w:rPr>
        <w:t>Faculty of Engineering</w:t>
      </w:r>
      <w:r w:rsidR="00E33F03">
        <w:rPr>
          <w:rFonts w:ascii="Times New Roman" w:hAnsi="Times New Roman" w:cs="Times New Roman"/>
          <w:sz w:val="20"/>
          <w:szCs w:val="20"/>
        </w:rPr>
        <w:t xml:space="preserve">, </w:t>
      </w:r>
      <w:r w:rsidR="004F4721" w:rsidRPr="004F4721">
        <w:rPr>
          <w:rFonts w:ascii="Times New Roman" w:hAnsi="Times New Roman" w:cs="Times New Roman"/>
          <w:sz w:val="20"/>
          <w:szCs w:val="20"/>
        </w:rPr>
        <w:t>Transilvania University of Braşov, Romania</w:t>
      </w:r>
      <w:r w:rsidR="00E33F03">
        <w:rPr>
          <w:rFonts w:ascii="Times New Roman" w:hAnsi="Times New Roman" w:cs="Times New Roman"/>
          <w:sz w:val="20"/>
          <w:szCs w:val="20"/>
        </w:rPr>
        <w:t xml:space="preserve">, </w:t>
      </w:r>
      <w:r w:rsidR="00E33F03">
        <w:rPr>
          <w:rFonts w:ascii="Times New Roman" w:hAnsi="Times New Roman" w:cs="Times New Roman"/>
          <w:sz w:val="20"/>
          <w:szCs w:val="20"/>
        </w:rPr>
        <w:t xml:space="preserve">ORCID: </w:t>
      </w:r>
      <w:r w:rsidR="00E33F03">
        <w:rPr>
          <w:rFonts w:ascii="Times New Roman" w:hAnsi="Times New Roman" w:cs="Times New Roman"/>
          <w:sz w:val="20"/>
          <w:szCs w:val="20"/>
        </w:rPr>
        <w:t>….</w:t>
      </w:r>
    </w:p>
    <w:p w14:paraId="5C8D4B19" w14:textId="1078E63F" w:rsidR="00D266A9" w:rsidRPr="00E33F03" w:rsidRDefault="00D266A9">
      <w:pPr>
        <w:pStyle w:val="Addresses"/>
        <w:rPr>
          <w:rFonts w:ascii="Times New Roman" w:hAnsi="Times New Roman" w:cs="Times New Roman"/>
          <w:sz w:val="20"/>
          <w:szCs w:val="20"/>
        </w:rPr>
      </w:pPr>
    </w:p>
    <w:p w14:paraId="3386EF73" w14:textId="52B88A46" w:rsidR="00D266A9" w:rsidRPr="00E33F03" w:rsidRDefault="00D266A9">
      <w:pPr>
        <w:pStyle w:val="E-mail"/>
        <w:rPr>
          <w:rFonts w:ascii="Times New Roman" w:hAnsi="Times New Roman" w:cs="Times New Roman"/>
          <w:b/>
          <w:lang w:val="it-IT"/>
        </w:rPr>
      </w:pPr>
      <w:r w:rsidRPr="00E33F03">
        <w:rPr>
          <w:rFonts w:ascii="Times New Roman" w:hAnsi="Times New Roman" w:cs="Times New Roman"/>
          <w:sz w:val="20"/>
          <w:szCs w:val="20"/>
          <w:lang w:val="it-IT"/>
        </w:rPr>
        <w:t xml:space="preserve">E-mail: </w:t>
      </w:r>
      <w:r w:rsidR="00A503EC">
        <w:rPr>
          <w:rFonts w:ascii="Times New Roman" w:hAnsi="Times New Roman" w:cs="Times New Roman"/>
          <w:sz w:val="20"/>
          <w:szCs w:val="20"/>
          <w:lang w:val="it-IT"/>
        </w:rPr>
        <w:t>anielabalacescu</w:t>
      </w:r>
      <w:r w:rsidRPr="00E33F03">
        <w:rPr>
          <w:rFonts w:ascii="Times New Roman" w:hAnsi="Times New Roman" w:cs="Times New Roman"/>
          <w:sz w:val="20"/>
          <w:szCs w:val="20"/>
          <w:lang w:val="it-IT"/>
        </w:rPr>
        <w:t>@</w:t>
      </w:r>
      <w:r w:rsidR="00E33F03">
        <w:rPr>
          <w:rFonts w:ascii="Times New Roman" w:hAnsi="Times New Roman" w:cs="Times New Roman"/>
          <w:sz w:val="20"/>
          <w:szCs w:val="20"/>
          <w:lang w:val="it-IT"/>
        </w:rPr>
        <w:t>gmail.com</w:t>
      </w:r>
    </w:p>
    <w:p w14:paraId="5A9CE1CC" w14:textId="77777777" w:rsidR="003337ED" w:rsidRDefault="00D266A9" w:rsidP="003337ED">
      <w:pPr>
        <w:pStyle w:val="Abstract"/>
        <w:spacing w:after="0"/>
        <w:rPr>
          <w:rFonts w:ascii="Times New Roman" w:hAnsi="Times New Roman" w:cs="Times New Roman"/>
        </w:rPr>
      </w:pPr>
      <w:r>
        <w:rPr>
          <w:rFonts w:ascii="Times New Roman" w:hAnsi="Times New Roman" w:cs="Times New Roman"/>
          <w:b/>
        </w:rPr>
        <w:t xml:space="preserve">Abstract. </w:t>
      </w:r>
      <w:r>
        <w:rPr>
          <w:rFonts w:ascii="Times New Roman" w:hAnsi="Times New Roman" w:cs="Times New Roman"/>
        </w:rPr>
        <w:t xml:space="preserve">All articles </w:t>
      </w:r>
      <w:r>
        <w:rPr>
          <w:rFonts w:ascii="Times New Roman" w:hAnsi="Times New Roman" w:cs="Times New Roman"/>
          <w:i/>
        </w:rPr>
        <w:t xml:space="preserve">must </w:t>
      </w:r>
      <w:r>
        <w:rPr>
          <w:rFonts w:ascii="Times New Roman" w:hAnsi="Times New Roman" w:cs="Times New Roman"/>
        </w:rPr>
        <w:t>contain an abstract.</w:t>
      </w:r>
      <w:r>
        <w:rPr>
          <w:rFonts w:ascii="Times New Roman" w:hAnsi="Times New Roman" w:cs="Times New Roman"/>
          <w:b/>
        </w:rPr>
        <w:t xml:space="preserve"> </w:t>
      </w:r>
      <w:r>
        <w:rPr>
          <w:rFonts w:ascii="Times New Roman" w:hAnsi="Times New Roman" w:cs="Times New Roman"/>
        </w:rPr>
        <w:t>The abstract text should be formatted using 10 point Times or Times New Roman and indented 25 mm from the left margin. Leave 10 mm space after the abstract before you begin the main text of your article, starting on the same page as the abstract. The abstract should give readers concise information about the content of the article and indicate the main results obtained and conclusions drawn. The abstract is not part of the text and should be complete in itself; no table numbers, figure numbers, references or displayed mathematical expressions should be included. It should be suitable for direct inclusion in abstracting services and should not normally exceed 200 words in a single paragraph. Since contemporary information-retrieval systems rely heavily on the content of titles and abstracts to identify relevant articles in literature searches, great care should be taken in constructing both.</w:t>
      </w:r>
      <w:r w:rsidR="003337ED">
        <w:rPr>
          <w:rFonts w:ascii="Times New Roman" w:hAnsi="Times New Roman" w:cs="Times New Roman"/>
        </w:rPr>
        <w:t xml:space="preserve"> </w:t>
      </w:r>
    </w:p>
    <w:p w14:paraId="4F8F32D7" w14:textId="77777777" w:rsidR="003337ED" w:rsidRPr="003337ED" w:rsidRDefault="003337ED" w:rsidP="003337ED">
      <w:pPr>
        <w:pStyle w:val="Keywords"/>
        <w:ind w:left="567" w:firstLine="851"/>
        <w:rPr>
          <w:rFonts w:ascii="Times" w:hAnsi="Times"/>
          <w:i w:val="0"/>
          <w:sz w:val="20"/>
          <w:szCs w:val="20"/>
          <w:lang w:val="en-GB"/>
        </w:rPr>
      </w:pPr>
      <w:r w:rsidRPr="003337ED">
        <w:rPr>
          <w:rFonts w:ascii="Times" w:hAnsi="Times"/>
          <w:b/>
          <w:bCs/>
          <w:i w:val="0"/>
          <w:sz w:val="20"/>
          <w:szCs w:val="20"/>
          <w:lang w:val="en-GB"/>
        </w:rPr>
        <w:t>Keywords:</w:t>
      </w:r>
      <w:r w:rsidRPr="003337ED">
        <w:rPr>
          <w:rFonts w:ascii="Times" w:hAnsi="Times"/>
          <w:i w:val="0"/>
          <w:sz w:val="20"/>
          <w:szCs w:val="20"/>
          <w:lang w:val="en-GB"/>
        </w:rPr>
        <w:t xml:space="preserve"> </w:t>
      </w:r>
      <w:r w:rsidR="00EB10FC">
        <w:rPr>
          <w:rFonts w:ascii="Times" w:hAnsi="Times"/>
          <w:sz w:val="20"/>
          <w:szCs w:val="20"/>
          <w:lang w:val="en-GB"/>
        </w:rPr>
        <w:t>4</w:t>
      </w:r>
      <w:r w:rsidRPr="003337ED">
        <w:rPr>
          <w:rFonts w:ascii="Times" w:hAnsi="Times"/>
          <w:sz w:val="20"/>
          <w:szCs w:val="20"/>
          <w:lang w:val="en-GB"/>
        </w:rPr>
        <w:t>-8 keywords separated by commas (Times 10 pt, Italic).</w:t>
      </w:r>
    </w:p>
    <w:p w14:paraId="439E32E1" w14:textId="77777777" w:rsidR="003337ED" w:rsidRPr="003337ED" w:rsidRDefault="003337ED" w:rsidP="003337ED">
      <w:pPr>
        <w:pStyle w:val="Section"/>
      </w:pPr>
    </w:p>
    <w:p w14:paraId="2712B43C" w14:textId="77777777" w:rsidR="00D266A9" w:rsidRDefault="00D266A9">
      <w:pPr>
        <w:pStyle w:val="section0"/>
        <w:spacing w:before="0"/>
        <w:rPr>
          <w:rFonts w:ascii="Times New Roman" w:hAnsi="Times New Roman" w:cs="Times New Roman"/>
        </w:rPr>
      </w:pPr>
      <w:r>
        <w:rPr>
          <w:rFonts w:ascii="Times New Roman" w:hAnsi="Times New Roman" w:cs="Times New Roman"/>
        </w:rPr>
        <w:t>Introduction</w:t>
      </w:r>
    </w:p>
    <w:p w14:paraId="13993B1D" w14:textId="77777777" w:rsidR="00D266A9" w:rsidRPr="007D0ADE" w:rsidRDefault="00D266A9" w:rsidP="007D0ADE">
      <w:pPr>
        <w:jc w:val="both"/>
        <w:rPr>
          <w:rFonts w:ascii="Times New Roman" w:hAnsi="Times New Roman" w:cs="Times New Roman"/>
          <w:b/>
          <w:lang w:val="ro-RO"/>
        </w:rPr>
      </w:pPr>
      <w:r>
        <w:rPr>
          <w:rFonts w:ascii="Times New Roman" w:hAnsi="Times New Roman" w:cs="Times New Roman"/>
        </w:rPr>
        <w:t xml:space="preserve">These guidelines, written </w:t>
      </w:r>
      <w:r w:rsidRPr="007D0ADE">
        <w:rPr>
          <w:rFonts w:ascii="Times New Roman" w:hAnsi="Times New Roman" w:cs="Times New Roman"/>
        </w:rPr>
        <w:t xml:space="preserve">in the style of a submission to </w:t>
      </w:r>
      <w:r w:rsidR="007D0ADE" w:rsidRPr="007D0ADE">
        <w:rPr>
          <w:rFonts w:ascii="Times New Roman" w:hAnsi="Times New Roman" w:cs="Times New Roman"/>
          <w:b/>
          <w:lang w:val="ro-RO"/>
        </w:rPr>
        <w:t>Journal of Research and Innovation for Sustainable Society</w:t>
      </w:r>
      <w:r w:rsidRPr="007D0ADE">
        <w:rPr>
          <w:rFonts w:ascii="Times New Roman" w:hAnsi="Times New Roman" w:cs="Times New Roman"/>
        </w:rPr>
        <w:t>, show the best layout for your paper using</w:t>
      </w:r>
      <w:r>
        <w:rPr>
          <w:rFonts w:ascii="Times New Roman" w:hAnsi="Times New Roman" w:cs="Times New Roman"/>
        </w:rPr>
        <w:t xml:space="preserve"> Microsoft Word. If you don’t wish to use the Word template provided, please use the following page setup measurements: A4 only, Margins: Top-4.0 cm; Bottom-2.7 cm; Left-2.5 cm; Right-2.5 cm; Gutter-0 cm; Header-0 cm; Footer-0 cm.</w:t>
      </w:r>
      <w:r w:rsidR="004F4721">
        <w:rPr>
          <w:rFonts w:ascii="Times New Roman" w:hAnsi="Times New Roman" w:cs="Times New Roman"/>
        </w:rPr>
        <w:t xml:space="preserve"> </w:t>
      </w:r>
    </w:p>
    <w:p w14:paraId="787D8ECA" w14:textId="77777777" w:rsidR="00D266A9" w:rsidRDefault="00D266A9">
      <w:pPr>
        <w:pStyle w:val="BodyChar"/>
        <w:tabs>
          <w:tab w:val="left" w:pos="284"/>
        </w:tabs>
        <w:rPr>
          <w:rFonts w:ascii="Times New Roman" w:hAnsi="Times New Roman" w:cs="Times New Roman"/>
        </w:rPr>
      </w:pPr>
      <w:r>
        <w:rPr>
          <w:rFonts w:ascii="Times New Roman" w:hAnsi="Times New Roman" w:cs="Times New Roman"/>
        </w:rPr>
        <w:t xml:space="preserve">It is </w:t>
      </w:r>
      <w:r>
        <w:rPr>
          <w:rFonts w:ascii="Times New Roman" w:hAnsi="Times New Roman" w:cs="Times New Roman"/>
          <w:i/>
        </w:rPr>
        <w:t>vital</w:t>
      </w:r>
      <w:r>
        <w:rPr>
          <w:rFonts w:ascii="Times New Roman" w:hAnsi="Times New Roman" w:cs="Times New Roman"/>
        </w:rPr>
        <w:t xml:space="preserve"> that you </w:t>
      </w:r>
      <w:r>
        <w:rPr>
          <w:rFonts w:ascii="Times New Roman" w:hAnsi="Times New Roman" w:cs="Times New Roman"/>
          <w:b/>
        </w:rPr>
        <w:t>do not add any headers, footers or page numbers to your paper</w:t>
      </w:r>
      <w:r>
        <w:rPr>
          <w:rFonts w:ascii="Times New Roman" w:hAnsi="Times New Roman" w:cs="Times New Roman"/>
        </w:rPr>
        <w:t xml:space="preserve">; </w:t>
      </w:r>
      <w:r w:rsidR="001370C3" w:rsidRPr="003B5FF0">
        <w:rPr>
          <w:rFonts w:ascii="Times New Roman" w:hAnsi="Times New Roman" w:cs="Times New Roman"/>
        </w:rPr>
        <w:t xml:space="preserve">Also, </w:t>
      </w:r>
      <w:r w:rsidR="000B4EEF" w:rsidRPr="003B5FF0">
        <w:rPr>
          <w:rFonts w:ascii="Times New Roman" w:hAnsi="Times New Roman" w:cs="Times New Roman"/>
        </w:rPr>
        <w:t xml:space="preserve">the article, tables, figures, references and appendices included, should be </w:t>
      </w:r>
      <w:r w:rsidR="003337ED">
        <w:rPr>
          <w:rFonts w:ascii="Times New Roman" w:hAnsi="Times New Roman" w:cs="Times New Roman"/>
        </w:rPr>
        <w:t>4</w:t>
      </w:r>
      <w:r w:rsidR="009515F7" w:rsidRPr="003B5FF0">
        <w:rPr>
          <w:rFonts w:ascii="Times New Roman" w:hAnsi="Times New Roman" w:cs="Times New Roman"/>
        </w:rPr>
        <w:t>-2</w:t>
      </w:r>
      <w:r w:rsidR="000B4EEF" w:rsidRPr="003B5FF0">
        <w:rPr>
          <w:rFonts w:ascii="Times New Roman" w:hAnsi="Times New Roman" w:cs="Times New Roman"/>
        </w:rPr>
        <w:t>0 pages long, an even number of pages is compulsory. The last page will be filled at least 70%</w:t>
      </w:r>
      <w:r w:rsidR="009515F7" w:rsidRPr="003B5FF0">
        <w:rPr>
          <w:rFonts w:ascii="Times New Roman" w:hAnsi="Times New Roman" w:cs="Times New Roman"/>
        </w:rPr>
        <w:t>. M</w:t>
      </w:r>
      <w:r w:rsidR="001370C3" w:rsidRPr="003B5FF0">
        <w:rPr>
          <w:rFonts w:ascii="Times New Roman" w:hAnsi="Times New Roman" w:cs="Times New Roman"/>
          <w:color w:val="000000" w:themeColor="text1"/>
          <w:szCs w:val="28"/>
          <w:shd w:val="clear" w:color="auto" w:fill="FFFFFF"/>
        </w:rPr>
        <w:t>anuscripts that are more than 20 pages will be returned to the author for revision before review.</w:t>
      </w:r>
      <w:r w:rsidR="0012353B" w:rsidRPr="003B5FF0">
        <w:rPr>
          <w:rFonts w:ascii="Times New Roman" w:hAnsi="Times New Roman" w:cs="Times New Roman"/>
          <w:color w:val="000000" w:themeColor="text1"/>
          <w:szCs w:val="28"/>
          <w:shd w:val="clear" w:color="auto" w:fill="FFFFFF"/>
        </w:rPr>
        <w:t xml:space="preserve"> </w:t>
      </w:r>
      <w:r w:rsidR="000B4EEF">
        <w:rPr>
          <w:rFonts w:ascii="Times New Roman" w:hAnsi="Times New Roman" w:cs="Times New Roman"/>
          <w:color w:val="000000" w:themeColor="text1"/>
          <w:szCs w:val="28"/>
          <w:shd w:val="clear" w:color="auto" w:fill="FFFFFF"/>
        </w:rPr>
        <w:t xml:space="preserve"> </w:t>
      </w:r>
    </w:p>
    <w:p w14:paraId="03DBD1A0" w14:textId="77777777" w:rsidR="00D266A9" w:rsidRDefault="00D266A9">
      <w:pPr>
        <w:pStyle w:val="section0"/>
        <w:rPr>
          <w:rFonts w:ascii="Times New Roman" w:hAnsi="Times New Roman" w:cs="Times New Roman"/>
        </w:rPr>
      </w:pPr>
      <w:r>
        <w:rPr>
          <w:rFonts w:ascii="Times New Roman" w:hAnsi="Times New Roman" w:cs="Times New Roman"/>
        </w:rPr>
        <w:t>Formatting the title, authors and affiliations</w:t>
      </w:r>
    </w:p>
    <w:p w14:paraId="23058C84" w14:textId="77777777" w:rsidR="00D266A9" w:rsidRDefault="00D266A9">
      <w:pPr>
        <w:pStyle w:val="BodyChar"/>
        <w:rPr>
          <w:rFonts w:ascii="Times New Roman" w:hAnsi="Times New Roman" w:cs="Times New Roman"/>
        </w:rPr>
      </w:pPr>
      <w:r>
        <w:rPr>
          <w:rFonts w:ascii="Times New Roman" w:hAnsi="Times New Roman" w:cs="Times New Roman"/>
        </w:rPr>
        <w:t>Please follow the template as carefully as possible so all articles within a conference have the same style to the title page. This paragraph follows a section title so it should not be indented.</w:t>
      </w:r>
    </w:p>
    <w:p w14:paraId="26EC6FEF" w14:textId="77777777" w:rsidR="00D266A9" w:rsidRDefault="00D266A9">
      <w:pPr>
        <w:pStyle w:val="BodyChar"/>
        <w:tabs>
          <w:tab w:val="left" w:pos="284"/>
        </w:tabs>
        <w:rPr>
          <w:rFonts w:ascii="Times New Roman" w:hAnsi="Times New Roman" w:cs="Times New Roman"/>
        </w:rPr>
      </w:pPr>
      <w:r>
        <w:rPr>
          <w:rFonts w:ascii="Times New Roman" w:hAnsi="Times New Roman" w:cs="Times New Roman"/>
        </w:rPr>
        <w:tab/>
        <w:t>Subsequent paragraphs should be indented by 5 mm.</w:t>
      </w:r>
    </w:p>
    <w:p w14:paraId="578EDE58" w14:textId="77777777" w:rsidR="00D266A9" w:rsidRDefault="00D266A9">
      <w:pPr>
        <w:pStyle w:val="subsection"/>
        <w:numPr>
          <w:ilvl w:val="1"/>
          <w:numId w:val="5"/>
        </w:numPr>
        <w:rPr>
          <w:rFonts w:ascii="Times New Roman" w:hAnsi="Times New Roman" w:cs="Times New Roman"/>
        </w:rPr>
      </w:pPr>
      <w:r>
        <w:rPr>
          <w:rFonts w:ascii="Times New Roman" w:hAnsi="Times New Roman" w:cs="Times New Roman"/>
        </w:rPr>
        <w:t>Formatting the title</w:t>
      </w:r>
    </w:p>
    <w:p w14:paraId="1EF4AA7D" w14:textId="77777777" w:rsidR="00D266A9" w:rsidRDefault="00D266A9">
      <w:pPr>
        <w:pStyle w:val="BodyChar"/>
        <w:rPr>
          <w:rFonts w:ascii="Times New Roman" w:hAnsi="Times New Roman" w:cs="Times New Roman"/>
        </w:rPr>
      </w:pPr>
      <w:r>
        <w:rPr>
          <w:rFonts w:ascii="Times New Roman" w:hAnsi="Times New Roman" w:cs="Times New Roman"/>
        </w:rPr>
        <w:lastRenderedPageBreak/>
        <w:t xml:space="preserve">The title is set 17 point Times Bold, flush left, unjustified. The first letter of the title should be capitalized with the rest in lower case. It should not be indented. Leave 28 mm of space above the title and 10 mm after the title. </w:t>
      </w:r>
    </w:p>
    <w:p w14:paraId="2B3D530E" w14:textId="77777777" w:rsidR="00D266A9" w:rsidRDefault="00D266A9">
      <w:pPr>
        <w:pStyle w:val="subsection"/>
        <w:numPr>
          <w:ilvl w:val="1"/>
          <w:numId w:val="5"/>
        </w:numPr>
        <w:rPr>
          <w:rFonts w:ascii="Times New Roman" w:hAnsi="Times New Roman" w:cs="Times New Roman"/>
        </w:rPr>
      </w:pPr>
      <w:r>
        <w:rPr>
          <w:rFonts w:ascii="Times New Roman" w:hAnsi="Times New Roman" w:cs="Times New Roman"/>
        </w:rPr>
        <w:t xml:space="preserve">Formatting author names </w:t>
      </w:r>
    </w:p>
    <w:p w14:paraId="6AA80B29" w14:textId="77777777" w:rsidR="00D266A9" w:rsidRDefault="00D266A9">
      <w:pPr>
        <w:pStyle w:val="BodyChar"/>
        <w:rPr>
          <w:rFonts w:ascii="Times New Roman" w:hAnsi="Times New Roman" w:cs="Times New Roman"/>
        </w:rPr>
      </w:pPr>
      <w:r>
        <w:rPr>
          <w:rFonts w:ascii="Times New Roman" w:hAnsi="Times New Roman" w:cs="Times New Roman"/>
        </w:rPr>
        <w:t>The list of authors should be indented 25 mm to match the abstract. The style for the names is initials then surname, with a comma after all but the last two names, which are separated by ‘and’. First names in full may be used if desired. If an author has additional information to appear as a footnote, such as a permanent address or to indicate that they are the corresponding author, the footnote should be entered after the surname.</w:t>
      </w:r>
    </w:p>
    <w:p w14:paraId="4BC1243F" w14:textId="77777777" w:rsidR="00D266A9" w:rsidRDefault="00D266A9">
      <w:pPr>
        <w:pStyle w:val="subsection"/>
        <w:numPr>
          <w:ilvl w:val="1"/>
          <w:numId w:val="5"/>
        </w:numPr>
        <w:rPr>
          <w:rFonts w:ascii="Times New Roman" w:hAnsi="Times New Roman" w:cs="Times New Roman"/>
        </w:rPr>
      </w:pPr>
      <w:r>
        <w:rPr>
          <w:rFonts w:ascii="Times New Roman" w:hAnsi="Times New Roman" w:cs="Times New Roman"/>
        </w:rPr>
        <w:t>Formatting author affiliations</w:t>
      </w:r>
    </w:p>
    <w:p w14:paraId="4B98647F" w14:textId="77777777" w:rsidR="00D266A9" w:rsidRDefault="00D266A9">
      <w:pPr>
        <w:pStyle w:val="BodyChar"/>
        <w:rPr>
          <w:rFonts w:ascii="Times New Roman" w:hAnsi="Times New Roman" w:cs="Times New Roman"/>
        </w:rPr>
      </w:pPr>
      <w:r>
        <w:rPr>
          <w:rFonts w:ascii="Times New Roman" w:hAnsi="Times New Roman" w:cs="Times New Roman"/>
        </w:rPr>
        <w:t xml:space="preserve">Please ensure that affiliations are as full and complete as possible and include the country. The addresses of the authors’ affiliations follow the list of authors and should also be indented 25 mm to match the abstract. If the authors are at different addresses, numbered superscripts should be used after each surname to reference an author to his/her address. </w:t>
      </w:r>
    </w:p>
    <w:p w14:paraId="30542D49" w14:textId="77777777" w:rsidR="00D266A9" w:rsidRDefault="00D266A9">
      <w:pPr>
        <w:pStyle w:val="section0"/>
        <w:rPr>
          <w:rFonts w:ascii="Times New Roman" w:hAnsi="Times New Roman" w:cs="Times New Roman"/>
        </w:rPr>
      </w:pPr>
      <w:r>
        <w:rPr>
          <w:rFonts w:ascii="Times New Roman" w:hAnsi="Times New Roman" w:cs="Times New Roman"/>
        </w:rPr>
        <w:t>Formatting the text</w:t>
      </w:r>
    </w:p>
    <w:p w14:paraId="285A187F" w14:textId="77777777" w:rsidR="00D266A9" w:rsidRDefault="00D266A9">
      <w:pPr>
        <w:pStyle w:val="BodyChar"/>
        <w:rPr>
          <w:rFonts w:ascii="Times New Roman" w:hAnsi="Times New Roman" w:cs="Times New Roman"/>
        </w:rPr>
      </w:pPr>
      <w:r>
        <w:rPr>
          <w:rFonts w:ascii="Times New Roman" w:hAnsi="Times New Roman" w:cs="Times New Roman"/>
        </w:rPr>
        <w:t>The text of your paper should be formatted as follows:</w:t>
      </w:r>
    </w:p>
    <w:p w14:paraId="236A84D9" w14:textId="77777777" w:rsidR="00D266A9" w:rsidRDefault="00D266A9">
      <w:pPr>
        <w:pStyle w:val="Bulleted"/>
        <w:tabs>
          <w:tab w:val="num" w:pos="720"/>
        </w:tabs>
        <w:rPr>
          <w:rFonts w:ascii="Times New Roman" w:hAnsi="Times New Roman" w:cs="Times New Roman"/>
        </w:rPr>
      </w:pPr>
      <w:r>
        <w:rPr>
          <w:rFonts w:ascii="Times New Roman" w:hAnsi="Times New Roman" w:cs="Times New Roman"/>
        </w:rPr>
        <w:t xml:space="preserve">11 point Times or Times New Roman. </w:t>
      </w:r>
    </w:p>
    <w:p w14:paraId="487741F6" w14:textId="77777777" w:rsidR="00D266A9" w:rsidRDefault="00D266A9">
      <w:pPr>
        <w:pStyle w:val="Bulleted"/>
        <w:tabs>
          <w:tab w:val="num" w:pos="720"/>
        </w:tabs>
        <w:rPr>
          <w:rFonts w:ascii="Times New Roman" w:hAnsi="Times New Roman" w:cs="Times New Roman"/>
        </w:rPr>
      </w:pPr>
      <w:r>
        <w:rPr>
          <w:rFonts w:ascii="Times New Roman" w:hAnsi="Times New Roman" w:cs="Times New Roman"/>
        </w:rPr>
        <w:t>The text should be set to single line spacing.</w:t>
      </w:r>
    </w:p>
    <w:p w14:paraId="222A5EFF" w14:textId="77777777" w:rsidR="00D266A9" w:rsidRDefault="00D266A9">
      <w:pPr>
        <w:pStyle w:val="Bulleted"/>
        <w:tabs>
          <w:tab w:val="num" w:pos="720"/>
        </w:tabs>
        <w:rPr>
          <w:rFonts w:ascii="Times New Roman" w:hAnsi="Times New Roman" w:cs="Times New Roman"/>
        </w:rPr>
      </w:pPr>
      <w:r>
        <w:rPr>
          <w:rFonts w:ascii="Times New Roman" w:hAnsi="Times New Roman" w:cs="Times New Roman"/>
        </w:rPr>
        <w:t>Paragraphs should be justified.</w:t>
      </w:r>
    </w:p>
    <w:p w14:paraId="4E8B344D" w14:textId="77777777" w:rsidR="00D266A9" w:rsidRDefault="00D266A9">
      <w:pPr>
        <w:pStyle w:val="Bulleted"/>
        <w:tabs>
          <w:tab w:val="num" w:pos="720"/>
        </w:tabs>
        <w:rPr>
          <w:rFonts w:ascii="Times New Roman" w:hAnsi="Times New Roman" w:cs="Times New Roman"/>
        </w:rPr>
      </w:pPr>
      <w:r>
        <w:rPr>
          <w:rFonts w:ascii="Times New Roman" w:hAnsi="Times New Roman" w:cs="Times New Roman"/>
        </w:rPr>
        <w:t>The first paragraph after a section or subsection heading should not be indented; subsequent paragraphs should be indented by 5 mm.</w:t>
      </w:r>
    </w:p>
    <w:p w14:paraId="4D625BBE" w14:textId="77777777" w:rsidR="00D266A9" w:rsidRDefault="00D266A9">
      <w:pPr>
        <w:pStyle w:val="section0"/>
        <w:tabs>
          <w:tab w:val="clear" w:pos="567"/>
        </w:tabs>
        <w:rPr>
          <w:rFonts w:ascii="Times New Roman" w:hAnsi="Times New Roman" w:cs="Times New Roman"/>
        </w:rPr>
      </w:pPr>
      <w:r>
        <w:rPr>
          <w:rFonts w:ascii="Times New Roman" w:hAnsi="Times New Roman" w:cs="Times New Roman"/>
        </w:rPr>
        <w:t>Sections, subsections and subsubsections</w:t>
      </w:r>
    </w:p>
    <w:p w14:paraId="516665D5" w14:textId="77777777" w:rsidR="00D266A9" w:rsidRDefault="00D266A9">
      <w:pPr>
        <w:pStyle w:val="BodyChar"/>
        <w:rPr>
          <w:rFonts w:ascii="Times New Roman" w:hAnsi="Times New Roman" w:cs="Times New Roman"/>
        </w:rPr>
      </w:pPr>
      <w:r>
        <w:rPr>
          <w:rFonts w:ascii="Times New Roman" w:hAnsi="Times New Roman" w:cs="Times New Roman"/>
        </w:rPr>
        <w:t>The use of sections to divide the text of the paper is optional and left as a decision for the author. Where the author wishes to divide the paper into sections the formatting shown in table 2 should be used.</w:t>
      </w:r>
    </w:p>
    <w:p w14:paraId="605D861A" w14:textId="77777777" w:rsidR="00D266A9" w:rsidRDefault="00D266A9">
      <w:pPr>
        <w:pStyle w:val="subsection"/>
        <w:numPr>
          <w:ilvl w:val="1"/>
          <w:numId w:val="5"/>
        </w:numPr>
        <w:spacing w:after="120"/>
        <w:rPr>
          <w:rFonts w:ascii="Times New Roman" w:hAnsi="Times New Roman" w:cs="Times New Roman"/>
          <w:b/>
        </w:rPr>
      </w:pPr>
      <w:r>
        <w:rPr>
          <w:rFonts w:ascii="Times New Roman" w:hAnsi="Times New Roman" w:cs="Times New Roman"/>
        </w:rPr>
        <w:t>Style and spacing</w:t>
      </w:r>
    </w:p>
    <w:tbl>
      <w:tblPr>
        <w:tblW w:w="0" w:type="auto"/>
        <w:tblLayout w:type="fixed"/>
        <w:tblCellMar>
          <w:top w:w="40" w:type="dxa"/>
          <w:left w:w="0" w:type="dxa"/>
          <w:bottom w:w="40" w:type="dxa"/>
          <w:right w:w="0" w:type="dxa"/>
        </w:tblCellMar>
        <w:tblLook w:val="0000" w:firstRow="0" w:lastRow="0" w:firstColumn="0" w:lastColumn="0" w:noHBand="0" w:noVBand="0"/>
      </w:tblPr>
      <w:tblGrid>
        <w:gridCol w:w="1424"/>
        <w:gridCol w:w="2552"/>
        <w:gridCol w:w="4256"/>
      </w:tblGrid>
      <w:tr w:rsidR="00D266A9" w14:paraId="1D9567AA" w14:textId="77777777">
        <w:tc>
          <w:tcPr>
            <w:tcW w:w="8232" w:type="dxa"/>
            <w:gridSpan w:val="3"/>
            <w:tcBorders>
              <w:bottom w:val="single" w:sz="4" w:space="0" w:color="000000"/>
            </w:tcBorders>
            <w:shd w:val="clear" w:color="auto" w:fill="auto"/>
          </w:tcPr>
          <w:p w14:paraId="7EEE7898" w14:textId="77777777" w:rsidR="00D266A9" w:rsidRDefault="00D266A9">
            <w:pPr>
              <w:pStyle w:val="TableCaptionCentred"/>
            </w:pPr>
            <w:r>
              <w:rPr>
                <w:rFonts w:ascii="Times New Roman" w:hAnsi="Times New Roman" w:cs="Times New Roman"/>
                <w:b/>
              </w:rPr>
              <w:t>Table 1.</w:t>
            </w:r>
            <w:r>
              <w:rPr>
                <w:rFonts w:ascii="Times New Roman" w:hAnsi="Times New Roman" w:cs="Times New Roman"/>
              </w:rPr>
              <w:t xml:space="preserve"> Formatting sections, subsections and subsubsections.</w:t>
            </w:r>
          </w:p>
        </w:tc>
      </w:tr>
      <w:tr w:rsidR="00D266A9" w14:paraId="009484AB" w14:textId="77777777">
        <w:tc>
          <w:tcPr>
            <w:tcW w:w="1424" w:type="dxa"/>
            <w:shd w:val="clear" w:color="auto" w:fill="auto"/>
          </w:tcPr>
          <w:p w14:paraId="07B6B5C2" w14:textId="77777777" w:rsidR="00D266A9" w:rsidRDefault="00D266A9">
            <w:pPr>
              <w:pStyle w:val="BodyChar"/>
              <w:snapToGrid w:val="0"/>
              <w:spacing w:before="40" w:after="40"/>
              <w:rPr>
                <w:rFonts w:ascii="Times New Roman" w:hAnsi="Times New Roman" w:cs="Times New Roman"/>
                <w:b/>
              </w:rPr>
            </w:pPr>
          </w:p>
        </w:tc>
        <w:tc>
          <w:tcPr>
            <w:tcW w:w="2552" w:type="dxa"/>
            <w:tcBorders>
              <w:top w:val="single" w:sz="4" w:space="0" w:color="000000"/>
              <w:bottom w:val="single" w:sz="4" w:space="0" w:color="000000"/>
            </w:tcBorders>
            <w:shd w:val="clear" w:color="auto" w:fill="auto"/>
          </w:tcPr>
          <w:p w14:paraId="07679485" w14:textId="77777777" w:rsidR="00D266A9" w:rsidRDefault="00D266A9">
            <w:pPr>
              <w:pStyle w:val="BodyChar"/>
              <w:spacing w:before="40" w:after="40"/>
              <w:rPr>
                <w:rFonts w:ascii="Times New Roman" w:hAnsi="Times New Roman" w:cs="Times New Roman"/>
              </w:rPr>
            </w:pPr>
            <w:r>
              <w:rPr>
                <w:rFonts w:ascii="Times New Roman" w:hAnsi="Times New Roman" w:cs="Times New Roman"/>
              </w:rPr>
              <w:t xml:space="preserve">Font </w:t>
            </w:r>
          </w:p>
        </w:tc>
        <w:tc>
          <w:tcPr>
            <w:tcW w:w="4256" w:type="dxa"/>
            <w:tcBorders>
              <w:top w:val="single" w:sz="4" w:space="0" w:color="000000"/>
              <w:bottom w:val="single" w:sz="4" w:space="0" w:color="000000"/>
            </w:tcBorders>
            <w:shd w:val="clear" w:color="auto" w:fill="auto"/>
          </w:tcPr>
          <w:p w14:paraId="2BB958E8" w14:textId="77777777" w:rsidR="00D266A9" w:rsidRDefault="00D266A9">
            <w:pPr>
              <w:pStyle w:val="BodyChar"/>
              <w:spacing w:before="40" w:after="40"/>
            </w:pPr>
            <w:r>
              <w:rPr>
                <w:rFonts w:ascii="Times New Roman" w:hAnsi="Times New Roman" w:cs="Times New Roman"/>
              </w:rPr>
              <w:t>Spacing</w:t>
            </w:r>
          </w:p>
        </w:tc>
      </w:tr>
      <w:tr w:rsidR="00D266A9" w14:paraId="703E17C6" w14:textId="77777777">
        <w:tc>
          <w:tcPr>
            <w:tcW w:w="1424" w:type="dxa"/>
            <w:shd w:val="clear" w:color="auto" w:fill="auto"/>
          </w:tcPr>
          <w:p w14:paraId="5CB23311" w14:textId="77777777" w:rsidR="00D266A9" w:rsidRDefault="00D266A9">
            <w:pPr>
              <w:pStyle w:val="BodyChar"/>
              <w:rPr>
                <w:rFonts w:ascii="Times New Roman" w:hAnsi="Times New Roman" w:cs="Times New Roman"/>
              </w:rPr>
            </w:pPr>
            <w:r>
              <w:rPr>
                <w:rFonts w:ascii="Times New Roman" w:hAnsi="Times New Roman" w:cs="Times New Roman"/>
              </w:rPr>
              <w:t>Section</w:t>
            </w:r>
          </w:p>
        </w:tc>
        <w:tc>
          <w:tcPr>
            <w:tcW w:w="2552" w:type="dxa"/>
            <w:tcBorders>
              <w:top w:val="single" w:sz="4" w:space="0" w:color="000000"/>
            </w:tcBorders>
            <w:shd w:val="clear" w:color="auto" w:fill="auto"/>
          </w:tcPr>
          <w:p w14:paraId="3B5DEDB1" w14:textId="77777777" w:rsidR="00D266A9" w:rsidRDefault="00D266A9">
            <w:pPr>
              <w:pStyle w:val="BodyChar"/>
              <w:rPr>
                <w:rFonts w:ascii="Times New Roman" w:hAnsi="Times New Roman" w:cs="Times New Roman"/>
              </w:rPr>
            </w:pPr>
            <w:r>
              <w:rPr>
                <w:rFonts w:ascii="Times New Roman" w:hAnsi="Times New Roman" w:cs="Times New Roman"/>
              </w:rPr>
              <w:t xml:space="preserve">11 point </w:t>
            </w:r>
            <w:r>
              <w:rPr>
                <w:rFonts w:ascii="Times New Roman" w:hAnsi="Times New Roman" w:cs="Times New Roman"/>
                <w:b/>
              </w:rPr>
              <w:t>Times bold</w:t>
            </w:r>
          </w:p>
        </w:tc>
        <w:tc>
          <w:tcPr>
            <w:tcW w:w="4256" w:type="dxa"/>
            <w:tcBorders>
              <w:top w:val="single" w:sz="4" w:space="0" w:color="000000"/>
            </w:tcBorders>
            <w:shd w:val="clear" w:color="auto" w:fill="auto"/>
          </w:tcPr>
          <w:p w14:paraId="1D746E6D" w14:textId="77777777" w:rsidR="00D266A9" w:rsidRDefault="00D266A9">
            <w:pPr>
              <w:pStyle w:val="BodyChar"/>
              <w:rPr>
                <w:rFonts w:ascii="Times New Roman" w:hAnsi="Times New Roman" w:cs="Times New Roman"/>
              </w:rPr>
            </w:pPr>
            <w:r>
              <w:rPr>
                <w:rFonts w:ascii="Times New Roman" w:hAnsi="Times New Roman" w:cs="Times New Roman"/>
              </w:rPr>
              <w:t>1 line space before a section</w:t>
            </w:r>
          </w:p>
          <w:p w14:paraId="16BD1E3F" w14:textId="77777777" w:rsidR="00D266A9" w:rsidRDefault="00D266A9">
            <w:pPr>
              <w:pStyle w:val="BodyChar"/>
              <w:jc w:val="left"/>
            </w:pPr>
            <w:r>
              <w:rPr>
                <w:rFonts w:ascii="Times New Roman" w:hAnsi="Times New Roman" w:cs="Times New Roman"/>
              </w:rPr>
              <w:t>No additional space after a section heading</w:t>
            </w:r>
          </w:p>
        </w:tc>
      </w:tr>
      <w:tr w:rsidR="00D266A9" w14:paraId="216AF18F" w14:textId="77777777">
        <w:tc>
          <w:tcPr>
            <w:tcW w:w="1424" w:type="dxa"/>
            <w:shd w:val="clear" w:color="auto" w:fill="auto"/>
          </w:tcPr>
          <w:p w14:paraId="1922EC4F" w14:textId="77777777" w:rsidR="00D266A9" w:rsidRDefault="00D266A9">
            <w:pPr>
              <w:pStyle w:val="BodyChar"/>
              <w:rPr>
                <w:rFonts w:ascii="Times New Roman" w:hAnsi="Times New Roman" w:cs="Times New Roman"/>
              </w:rPr>
            </w:pPr>
            <w:r>
              <w:rPr>
                <w:rFonts w:ascii="Times New Roman" w:hAnsi="Times New Roman" w:cs="Times New Roman"/>
              </w:rPr>
              <w:t>Subsection</w:t>
            </w:r>
          </w:p>
        </w:tc>
        <w:tc>
          <w:tcPr>
            <w:tcW w:w="2552" w:type="dxa"/>
            <w:shd w:val="clear" w:color="auto" w:fill="auto"/>
          </w:tcPr>
          <w:p w14:paraId="6BD06365" w14:textId="77777777" w:rsidR="00D266A9" w:rsidRDefault="00D266A9">
            <w:pPr>
              <w:pStyle w:val="BodyChar"/>
              <w:rPr>
                <w:rFonts w:ascii="Times New Roman" w:hAnsi="Times New Roman" w:cs="Times New Roman"/>
              </w:rPr>
            </w:pPr>
            <w:r>
              <w:rPr>
                <w:rFonts w:ascii="Times New Roman" w:hAnsi="Times New Roman" w:cs="Times New Roman"/>
              </w:rPr>
              <w:t xml:space="preserve">11 point </w:t>
            </w:r>
            <w:r>
              <w:rPr>
                <w:rFonts w:ascii="Times New Roman" w:hAnsi="Times New Roman" w:cs="Times New Roman"/>
                <w:i/>
              </w:rPr>
              <w:t>Times Italic</w:t>
            </w:r>
          </w:p>
        </w:tc>
        <w:tc>
          <w:tcPr>
            <w:tcW w:w="4256" w:type="dxa"/>
            <w:shd w:val="clear" w:color="auto" w:fill="auto"/>
          </w:tcPr>
          <w:p w14:paraId="34820B95" w14:textId="77777777" w:rsidR="00D266A9" w:rsidRDefault="00D266A9">
            <w:pPr>
              <w:pStyle w:val="BodyChar"/>
              <w:rPr>
                <w:rFonts w:ascii="Times New Roman" w:hAnsi="Times New Roman" w:cs="Times New Roman"/>
              </w:rPr>
            </w:pPr>
            <w:r>
              <w:rPr>
                <w:rFonts w:ascii="Times New Roman" w:hAnsi="Times New Roman" w:cs="Times New Roman"/>
              </w:rPr>
              <w:t>1 line space before a subsection</w:t>
            </w:r>
          </w:p>
          <w:p w14:paraId="7C033090" w14:textId="77777777" w:rsidR="00D266A9" w:rsidRDefault="00D266A9">
            <w:pPr>
              <w:pStyle w:val="BodyChar"/>
              <w:jc w:val="left"/>
            </w:pPr>
            <w:r>
              <w:rPr>
                <w:rFonts w:ascii="Times New Roman" w:hAnsi="Times New Roman" w:cs="Times New Roman"/>
              </w:rPr>
              <w:t>No space after a subsubsection heading</w:t>
            </w:r>
          </w:p>
        </w:tc>
      </w:tr>
      <w:tr w:rsidR="00D266A9" w14:paraId="23A7E284" w14:textId="77777777">
        <w:tc>
          <w:tcPr>
            <w:tcW w:w="1424" w:type="dxa"/>
            <w:tcBorders>
              <w:bottom w:val="single" w:sz="4" w:space="0" w:color="000000"/>
            </w:tcBorders>
            <w:shd w:val="clear" w:color="auto" w:fill="auto"/>
          </w:tcPr>
          <w:p w14:paraId="1EC1CE7F" w14:textId="77777777" w:rsidR="00D266A9" w:rsidRDefault="00D266A9">
            <w:pPr>
              <w:pStyle w:val="BodyChar"/>
              <w:rPr>
                <w:rFonts w:ascii="Times New Roman" w:hAnsi="Times New Roman" w:cs="Times New Roman"/>
              </w:rPr>
            </w:pPr>
            <w:r>
              <w:rPr>
                <w:rFonts w:ascii="Times New Roman" w:hAnsi="Times New Roman" w:cs="Times New Roman"/>
              </w:rPr>
              <w:t>Subsubsection</w:t>
            </w:r>
          </w:p>
        </w:tc>
        <w:tc>
          <w:tcPr>
            <w:tcW w:w="2552" w:type="dxa"/>
            <w:tcBorders>
              <w:bottom w:val="single" w:sz="4" w:space="0" w:color="000000"/>
            </w:tcBorders>
            <w:shd w:val="clear" w:color="auto" w:fill="auto"/>
          </w:tcPr>
          <w:p w14:paraId="0C1BA5EC" w14:textId="77777777" w:rsidR="00D266A9" w:rsidRDefault="00D266A9">
            <w:pPr>
              <w:pStyle w:val="BodyChar"/>
              <w:rPr>
                <w:rFonts w:ascii="Times New Roman" w:hAnsi="Times New Roman" w:cs="Times New Roman"/>
              </w:rPr>
            </w:pPr>
            <w:r>
              <w:rPr>
                <w:rFonts w:ascii="Times New Roman" w:hAnsi="Times New Roman" w:cs="Times New Roman"/>
              </w:rPr>
              <w:t xml:space="preserve">11 point </w:t>
            </w:r>
            <w:r>
              <w:rPr>
                <w:rFonts w:ascii="Times New Roman" w:hAnsi="Times New Roman" w:cs="Times New Roman"/>
                <w:i/>
              </w:rPr>
              <w:t>Times Italic</w:t>
            </w:r>
          </w:p>
        </w:tc>
        <w:tc>
          <w:tcPr>
            <w:tcW w:w="4256" w:type="dxa"/>
            <w:tcBorders>
              <w:bottom w:val="single" w:sz="4" w:space="0" w:color="000000"/>
            </w:tcBorders>
            <w:shd w:val="clear" w:color="auto" w:fill="auto"/>
          </w:tcPr>
          <w:p w14:paraId="1BB902AA" w14:textId="77777777" w:rsidR="00D266A9" w:rsidRDefault="00D266A9">
            <w:pPr>
              <w:pStyle w:val="BodyChar"/>
            </w:pPr>
            <w:r>
              <w:rPr>
                <w:rFonts w:ascii="Times New Roman" w:hAnsi="Times New Roman" w:cs="Times New Roman"/>
              </w:rPr>
              <w:t>Subsubsections should end with a full stop (period) and run into the text of the paragraph</w:t>
            </w:r>
          </w:p>
        </w:tc>
      </w:tr>
    </w:tbl>
    <w:p w14:paraId="7AA9A29D" w14:textId="77777777" w:rsidR="00D266A9" w:rsidRDefault="00D266A9">
      <w:pPr>
        <w:pStyle w:val="subsection"/>
        <w:numPr>
          <w:ilvl w:val="1"/>
          <w:numId w:val="5"/>
        </w:numPr>
        <w:tabs>
          <w:tab w:val="clear" w:pos="567"/>
        </w:tabs>
        <w:rPr>
          <w:rFonts w:ascii="Times New Roman" w:hAnsi="Times New Roman" w:cs="Times New Roman"/>
        </w:rPr>
      </w:pPr>
      <w:r>
        <w:rPr>
          <w:rFonts w:ascii="Times New Roman" w:hAnsi="Times New Roman" w:cs="Times New Roman"/>
        </w:rPr>
        <w:t xml:space="preserve">Numbering </w:t>
      </w:r>
    </w:p>
    <w:p w14:paraId="58D057DF" w14:textId="77777777" w:rsidR="00D266A9" w:rsidRDefault="00D266A9">
      <w:pPr>
        <w:pStyle w:val="BodyChar"/>
        <w:rPr>
          <w:rFonts w:ascii="Times New Roman" w:hAnsi="Times New Roman" w:cs="Times New Roman"/>
        </w:rPr>
      </w:pPr>
      <w:r>
        <w:rPr>
          <w:rFonts w:ascii="Times New Roman" w:hAnsi="Times New Roman" w:cs="Times New Roman"/>
        </w:rPr>
        <w:t>Sections should be numbered with a dot following the number and then separated by a single space:</w:t>
      </w:r>
    </w:p>
    <w:p w14:paraId="4BC7E326" w14:textId="77777777" w:rsidR="00D266A9" w:rsidRDefault="00D266A9">
      <w:pPr>
        <w:pStyle w:val="Bulleted"/>
        <w:tabs>
          <w:tab w:val="num" w:pos="720"/>
        </w:tabs>
        <w:rPr>
          <w:rFonts w:ascii="Times New Roman" w:hAnsi="Times New Roman" w:cs="Times New Roman"/>
        </w:rPr>
      </w:pPr>
      <w:r>
        <w:rPr>
          <w:rFonts w:ascii="Times New Roman" w:hAnsi="Times New Roman" w:cs="Times New Roman"/>
        </w:rPr>
        <w:t>sections should be numbered 1, 2, 3, etc</w:t>
      </w:r>
    </w:p>
    <w:p w14:paraId="4E61FA2D" w14:textId="77777777" w:rsidR="00D266A9" w:rsidRDefault="00D266A9">
      <w:pPr>
        <w:pStyle w:val="Bulleted"/>
        <w:tabs>
          <w:tab w:val="num" w:pos="720"/>
        </w:tabs>
        <w:rPr>
          <w:rFonts w:ascii="Times New Roman" w:hAnsi="Times New Roman" w:cs="Times New Roman"/>
        </w:rPr>
      </w:pPr>
      <w:r>
        <w:rPr>
          <w:rFonts w:ascii="Times New Roman" w:hAnsi="Times New Roman" w:cs="Times New Roman"/>
        </w:rPr>
        <w:t>subsections should be numbered 2.1, 2.2, 2.3, etc</w:t>
      </w:r>
    </w:p>
    <w:p w14:paraId="1FC7743B" w14:textId="77777777" w:rsidR="00D266A9" w:rsidRDefault="00D266A9">
      <w:pPr>
        <w:pStyle w:val="Bulleted"/>
        <w:tabs>
          <w:tab w:val="num" w:pos="720"/>
        </w:tabs>
        <w:rPr>
          <w:rFonts w:ascii="Times New Roman" w:hAnsi="Times New Roman" w:cs="Times New Roman"/>
        </w:rPr>
      </w:pPr>
      <w:r>
        <w:rPr>
          <w:rFonts w:ascii="Times New Roman" w:hAnsi="Times New Roman" w:cs="Times New Roman"/>
        </w:rPr>
        <w:t>subsubsections should be numbered 2.3.1, 2.3.2, etc</w:t>
      </w:r>
    </w:p>
    <w:p w14:paraId="41C2B3C8" w14:textId="77777777" w:rsidR="00D266A9" w:rsidRDefault="00D266A9">
      <w:pPr>
        <w:pStyle w:val="section0"/>
        <w:rPr>
          <w:rFonts w:ascii="Times New Roman" w:hAnsi="Times New Roman" w:cs="Times New Roman"/>
        </w:rPr>
      </w:pPr>
      <w:r>
        <w:rPr>
          <w:rFonts w:ascii="Times New Roman" w:hAnsi="Times New Roman" w:cs="Times New Roman"/>
        </w:rPr>
        <w:t>Figures</w:t>
      </w:r>
    </w:p>
    <w:p w14:paraId="6577C9E9" w14:textId="77777777" w:rsidR="00D266A9" w:rsidRDefault="00D266A9">
      <w:pPr>
        <w:pStyle w:val="BodyChar"/>
        <w:rPr>
          <w:rFonts w:ascii="Times New Roman" w:hAnsi="Times New Roman" w:cs="Times New Roman"/>
        </w:rPr>
      </w:pPr>
      <w:r>
        <w:rPr>
          <w:rFonts w:ascii="Times New Roman" w:hAnsi="Times New Roman" w:cs="Times New Roman"/>
        </w:rPr>
        <w:lastRenderedPageBreak/>
        <w:t>Each figure should have a brief caption describing it and, if necessary, a key to interpret the various lines and symbols on the figure.</w:t>
      </w:r>
    </w:p>
    <w:p w14:paraId="3F89C9B5" w14:textId="77777777" w:rsidR="00D266A9" w:rsidRDefault="00D266A9">
      <w:pPr>
        <w:pStyle w:val="subsection"/>
        <w:numPr>
          <w:ilvl w:val="1"/>
          <w:numId w:val="5"/>
        </w:numPr>
        <w:rPr>
          <w:rFonts w:ascii="Times New Roman" w:hAnsi="Times New Roman" w:cs="Times New Roman"/>
        </w:rPr>
      </w:pPr>
      <w:r>
        <w:rPr>
          <w:rFonts w:ascii="Times New Roman" w:hAnsi="Times New Roman" w:cs="Times New Roman"/>
        </w:rPr>
        <w:t>Space considerations</w:t>
      </w:r>
    </w:p>
    <w:p w14:paraId="240C0B55" w14:textId="77777777" w:rsidR="00D266A9" w:rsidRDefault="00D266A9">
      <w:pPr>
        <w:pStyle w:val="BodyChar"/>
        <w:rPr>
          <w:rFonts w:ascii="Times New Roman" w:hAnsi="Times New Roman" w:cs="Times New Roman"/>
        </w:rPr>
      </w:pPr>
      <w:r>
        <w:rPr>
          <w:rFonts w:ascii="Times New Roman" w:hAnsi="Times New Roman" w:cs="Times New Roman"/>
        </w:rPr>
        <w:t xml:space="preserve">Authors should try to make economical use of the space on the page; to avoid excessively large white space borders </w:t>
      </w:r>
      <w:r>
        <w:rPr>
          <w:rFonts w:ascii="Times New Roman" w:hAnsi="Times New Roman" w:cs="Times New Roman"/>
          <w:i/>
        </w:rPr>
        <w:t>around</w:t>
      </w:r>
      <w:r>
        <w:rPr>
          <w:rFonts w:ascii="Times New Roman" w:hAnsi="Times New Roman" w:cs="Times New Roman"/>
        </w:rPr>
        <w:t xml:space="preserve"> your graphics; try to design illustrations that make good use of the available space—avoid unnecessarily large amounts of white space </w:t>
      </w:r>
      <w:r>
        <w:rPr>
          <w:rFonts w:ascii="Times New Roman" w:hAnsi="Times New Roman" w:cs="Times New Roman"/>
          <w:i/>
        </w:rPr>
        <w:t>within</w:t>
      </w:r>
      <w:r>
        <w:rPr>
          <w:rFonts w:ascii="Times New Roman" w:hAnsi="Times New Roman" w:cs="Times New Roman"/>
        </w:rPr>
        <w:t xml:space="preserve"> the graphic;</w:t>
      </w:r>
    </w:p>
    <w:p w14:paraId="7D1B88E7" w14:textId="77777777" w:rsidR="00D266A9" w:rsidRDefault="00D266A9">
      <w:pPr>
        <w:pStyle w:val="subsection"/>
        <w:numPr>
          <w:ilvl w:val="1"/>
          <w:numId w:val="5"/>
        </w:numPr>
        <w:rPr>
          <w:rFonts w:ascii="Times New Roman" w:hAnsi="Times New Roman" w:cs="Times New Roman"/>
        </w:rPr>
      </w:pPr>
      <w:r>
        <w:rPr>
          <w:rFonts w:ascii="Times New Roman" w:hAnsi="Times New Roman" w:cs="Times New Roman"/>
        </w:rPr>
        <w:t>Text in figures</w:t>
      </w:r>
    </w:p>
    <w:p w14:paraId="245FFBA2" w14:textId="77777777" w:rsidR="00D266A9" w:rsidRDefault="00D266A9">
      <w:pPr>
        <w:pStyle w:val="BodyChar"/>
        <w:rPr>
          <w:rFonts w:ascii="Times New Roman" w:hAnsi="Times New Roman" w:cs="Times New Roman"/>
        </w:rPr>
      </w:pPr>
      <w:r>
        <w:rPr>
          <w:rFonts w:ascii="Times New Roman" w:hAnsi="Times New Roman" w:cs="Times New Roman"/>
        </w:rPr>
        <w:t xml:space="preserve">Wherever possible try to ensure that the size of the text in your figures (apart from superscripts/subscripts) is approximately the same size as the main text (11 points). </w:t>
      </w:r>
    </w:p>
    <w:p w14:paraId="1145371E" w14:textId="77777777" w:rsidR="00D266A9" w:rsidRDefault="00D266A9">
      <w:pPr>
        <w:pStyle w:val="subsection"/>
        <w:numPr>
          <w:ilvl w:val="1"/>
          <w:numId w:val="5"/>
        </w:numPr>
        <w:rPr>
          <w:rFonts w:ascii="Times New Roman" w:hAnsi="Times New Roman" w:cs="Times New Roman"/>
        </w:rPr>
      </w:pPr>
      <w:r>
        <w:rPr>
          <w:rFonts w:ascii="Times New Roman" w:hAnsi="Times New Roman" w:cs="Times New Roman"/>
        </w:rPr>
        <w:t>Line thickness and color illustrations</w:t>
      </w:r>
    </w:p>
    <w:p w14:paraId="27603565" w14:textId="77777777" w:rsidR="00D266A9" w:rsidRDefault="00D266A9">
      <w:pPr>
        <w:pStyle w:val="BodyChar"/>
        <w:rPr>
          <w:rFonts w:ascii="Times New Roman" w:hAnsi="Times New Roman" w:cs="Times New Roman"/>
        </w:rPr>
      </w:pPr>
      <w:r>
        <w:rPr>
          <w:rFonts w:ascii="Times New Roman" w:hAnsi="Times New Roman" w:cs="Times New Roman"/>
        </w:rPr>
        <w:t>In general, try to avoid extremely fine lines because such lines often do not reproduce well when printed out—your diagrams may lose vital information when downloaded and printed by other researchers. Try to ensure that lines are no thinner than 0.25 pt. Note that some illustrations may reduce line thickness when the graphic is imported and reduced in size (scaled down) inside Microsoft Word.</w:t>
      </w:r>
    </w:p>
    <w:p w14:paraId="30ED1FB6" w14:textId="77777777" w:rsidR="00D266A9" w:rsidRDefault="00D266A9">
      <w:pPr>
        <w:pStyle w:val="BodyChar"/>
        <w:tabs>
          <w:tab w:val="left" w:pos="284"/>
        </w:tabs>
        <w:rPr>
          <w:rFonts w:ascii="Times New Roman" w:hAnsi="Times New Roman" w:cs="Times New Roman"/>
        </w:rPr>
      </w:pPr>
      <w:r>
        <w:rPr>
          <w:rFonts w:ascii="Times New Roman" w:hAnsi="Times New Roman" w:cs="Times New Roman"/>
        </w:rPr>
        <w:tab/>
        <w:t>You are free to use colour illustration.</w:t>
      </w:r>
    </w:p>
    <w:p w14:paraId="13E64F8E" w14:textId="77777777" w:rsidR="00D266A9" w:rsidRDefault="00D266A9">
      <w:pPr>
        <w:pStyle w:val="subsection"/>
        <w:numPr>
          <w:ilvl w:val="1"/>
          <w:numId w:val="5"/>
        </w:numPr>
        <w:rPr>
          <w:rFonts w:ascii="Times New Roman" w:hAnsi="Times New Roman" w:cs="Times New Roman"/>
        </w:rPr>
      </w:pPr>
      <w:r>
        <w:rPr>
          <w:rFonts w:ascii="Times New Roman" w:hAnsi="Times New Roman" w:cs="Times New Roman"/>
        </w:rPr>
        <w:t>Positioning figures</w:t>
      </w:r>
    </w:p>
    <w:p w14:paraId="0586A42D" w14:textId="77777777" w:rsidR="00D266A9" w:rsidRDefault="00D266A9">
      <w:pPr>
        <w:pStyle w:val="BodyChar"/>
        <w:rPr>
          <w:rFonts w:ascii="Times New Roman" w:hAnsi="Times New Roman" w:cs="Times New Roman"/>
        </w:rPr>
      </w:pPr>
      <w:r>
        <w:rPr>
          <w:rFonts w:ascii="Times New Roman" w:hAnsi="Times New Roman" w:cs="Times New Roman"/>
        </w:rPr>
        <w:t>Individual figures should normally be centred but place two figures side-by-side if they will fit comfortably like this as it saves space. Place the figure as close as possible after the point where it is first referenced in the text. If there are a large number of figures it might be necessary to place some before their text citation. Figures should never appear within or after the reference list.</w:t>
      </w:r>
    </w:p>
    <w:p w14:paraId="1954FE8F" w14:textId="77777777" w:rsidR="00D266A9" w:rsidRDefault="00D266A9">
      <w:pPr>
        <w:pStyle w:val="subsection"/>
        <w:numPr>
          <w:ilvl w:val="1"/>
          <w:numId w:val="5"/>
        </w:numPr>
        <w:rPr>
          <w:rFonts w:ascii="Times New Roman" w:hAnsi="Times New Roman" w:cs="Times New Roman"/>
        </w:rPr>
      </w:pPr>
      <w:r>
        <w:rPr>
          <w:rFonts w:ascii="Times New Roman" w:hAnsi="Times New Roman" w:cs="Times New Roman"/>
        </w:rPr>
        <w:t>Figure captions/numbering</w:t>
      </w:r>
    </w:p>
    <w:p w14:paraId="6CB66DDE" w14:textId="77777777" w:rsidR="00D266A9" w:rsidRDefault="00D266A9">
      <w:pPr>
        <w:pStyle w:val="BodyChar"/>
      </w:pPr>
      <w:r>
        <w:rPr>
          <w:rFonts w:ascii="Times New Roman" w:hAnsi="Times New Roman" w:cs="Times New Roman"/>
        </w:rPr>
        <w:t>Captions should be below the figure and separated from it by a distance of 6 points—although to save space it is acceptable to put the caption next to the figure. Figures should be numbered sequentially through the text—‘Figure 1’, ‘Figure 2’ and so forth and should be referenced in the text as ‘figure 1’, ‘figure 2’,… and not ‘fig. 1’, ‘fig. 2’, ….</w:t>
      </w:r>
    </w:p>
    <w:p w14:paraId="2DA1C726" w14:textId="77777777" w:rsidR="00D266A9" w:rsidRDefault="00D266A9">
      <w:pPr>
        <w:pStyle w:val="BodyChar"/>
        <w:tabs>
          <w:tab w:val="left" w:pos="284"/>
        </w:tabs>
        <w:rPr>
          <w:rFonts w:ascii="Times New Roman" w:hAnsi="Times New Roman" w:cs="Times New Roman"/>
        </w:rPr>
      </w:pPr>
      <w:r>
        <w:tab/>
        <w:t>For captions not placed at the side of the figure, captions should be set to the width of the figure for wider figures, centred across the width of the figure, or, for narrow figures with wide captions, slightly extended beyond the width of the figure. The caption should finish with a full stop (period).</w:t>
      </w:r>
    </w:p>
    <w:p w14:paraId="3261CD0E" w14:textId="77777777" w:rsidR="00D266A9" w:rsidRDefault="00D266A9">
      <w:pPr>
        <w:pStyle w:val="subsection"/>
        <w:numPr>
          <w:ilvl w:val="1"/>
          <w:numId w:val="5"/>
        </w:numPr>
        <w:rPr>
          <w:rFonts w:ascii="Times New Roman" w:hAnsi="Times New Roman" w:cs="Times New Roman"/>
        </w:rPr>
      </w:pPr>
      <w:r>
        <w:rPr>
          <w:rFonts w:ascii="Times New Roman" w:hAnsi="Times New Roman" w:cs="Times New Roman"/>
        </w:rPr>
        <w:t>Figures in parts</w:t>
      </w:r>
    </w:p>
    <w:p w14:paraId="6D045A2A" w14:textId="77777777" w:rsidR="00D266A9" w:rsidRDefault="00D266A9">
      <w:pPr>
        <w:pStyle w:val="BodyChar"/>
        <w:rPr>
          <w:rFonts w:ascii="Times New Roman" w:hAnsi="Times New Roman" w:cs="Times New Roman"/>
        </w:rPr>
      </w:pPr>
      <w:r>
        <w:rPr>
          <w:rFonts w:ascii="Times New Roman" w:hAnsi="Times New Roman" w:cs="Times New Roman"/>
        </w:rPr>
        <w:t>If a figure has parts these should be labelled as (a), (b), (c) etc on the actual figure. Parts should not have separate captions.</w:t>
      </w:r>
    </w:p>
    <w:p w14:paraId="5B03F36B" w14:textId="77777777" w:rsidR="00D266A9" w:rsidRDefault="00D266A9">
      <w:pPr>
        <w:pStyle w:val="subsection"/>
        <w:numPr>
          <w:ilvl w:val="1"/>
          <w:numId w:val="5"/>
        </w:numPr>
      </w:pPr>
      <w:r>
        <w:rPr>
          <w:rFonts w:ascii="Times New Roman" w:hAnsi="Times New Roman" w:cs="Times New Roman"/>
        </w:rPr>
        <w:t>Example</w:t>
      </w:r>
    </w:p>
    <w:p w14:paraId="419E3AF2" w14:textId="77777777" w:rsidR="00D266A9" w:rsidRDefault="009515F7">
      <w:pPr>
        <w:pStyle w:val="BodyIndent"/>
        <w:jc w:val="center"/>
        <w:rPr>
          <w:b/>
        </w:rPr>
      </w:pPr>
      <w:r>
        <w:rPr>
          <w:noProof/>
          <w:lang w:val="ro-RO" w:eastAsia="ro-RO"/>
        </w:rPr>
        <w:lastRenderedPageBreak/>
        <w:drawing>
          <wp:inline distT="0" distB="0" distL="0" distR="0" wp14:anchorId="01B31EB6" wp14:editId="4FADCEBC">
            <wp:extent cx="1905000" cy="2219325"/>
            <wp:effectExtent l="1905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905000" cy="2219325"/>
                    </a:xfrm>
                    <a:prstGeom prst="rect">
                      <a:avLst/>
                    </a:prstGeom>
                    <a:solidFill>
                      <a:srgbClr val="FFFFFF"/>
                    </a:solidFill>
                    <a:ln w="9525">
                      <a:noFill/>
                      <a:miter lim="800000"/>
                      <a:headEnd/>
                      <a:tailEnd/>
                    </a:ln>
                  </pic:spPr>
                </pic:pic>
              </a:graphicData>
            </a:graphic>
          </wp:inline>
        </w:drawing>
      </w:r>
    </w:p>
    <w:p w14:paraId="6E481F0B" w14:textId="77777777" w:rsidR="00D266A9" w:rsidRDefault="00D266A9">
      <w:pPr>
        <w:pStyle w:val="BodyIndent"/>
        <w:jc w:val="center"/>
        <w:rPr>
          <w:rFonts w:ascii="Times New Roman" w:hAnsi="Times New Roman" w:cs="Times New Roman"/>
        </w:rPr>
      </w:pPr>
      <w:r>
        <w:rPr>
          <w:b/>
        </w:rPr>
        <w:t xml:space="preserve">Figure 1. </w:t>
      </w:r>
      <w:r>
        <w:t>Figure example.</w:t>
      </w:r>
    </w:p>
    <w:p w14:paraId="5FDBCDA0" w14:textId="77777777" w:rsidR="00D266A9" w:rsidRDefault="00D266A9">
      <w:pPr>
        <w:pStyle w:val="section0"/>
        <w:rPr>
          <w:rFonts w:ascii="Times New Roman" w:hAnsi="Times New Roman" w:cs="Times New Roman"/>
        </w:rPr>
      </w:pPr>
      <w:r>
        <w:rPr>
          <w:rFonts w:ascii="Times New Roman" w:hAnsi="Times New Roman" w:cs="Times New Roman"/>
        </w:rPr>
        <w:t>Tables</w:t>
      </w:r>
    </w:p>
    <w:p w14:paraId="0E6C4ADF" w14:textId="77777777" w:rsidR="00D266A9" w:rsidRDefault="00D266A9">
      <w:pPr>
        <w:pStyle w:val="BodyChar"/>
      </w:pPr>
      <w:r>
        <w:rPr>
          <w:rFonts w:ascii="Times New Roman" w:hAnsi="Times New Roman" w:cs="Times New Roman"/>
        </w:rPr>
        <w:t xml:space="preserve">Note that as a general principle, for large tables font sizes can be reduced to make the table fit on a page or fit to the width of the text.  Tables should be centred unless they occupy the full width of the text. If a table is divided into parts these should be labelled (a), (b), (c) etc but there should only be one caption for the whole table, not separate ones for each part. Tables should be numbered sequentially throughout the text and referred to in the text by number (table 1, </w:t>
      </w:r>
      <w:r>
        <w:rPr>
          <w:rFonts w:ascii="Times New Roman" w:hAnsi="Times New Roman" w:cs="Times New Roman"/>
          <w:b/>
        </w:rPr>
        <w:t>not</w:t>
      </w:r>
      <w:r>
        <w:rPr>
          <w:rFonts w:ascii="Times New Roman" w:hAnsi="Times New Roman" w:cs="Times New Roman"/>
        </w:rPr>
        <w:t xml:space="preserve"> tab. 1 etc). Captions should be placed at the top of the table and should have a full stop (period) at the end. Except for very narrow tables with a wide caption the caption should be the same width as the table. </w:t>
      </w:r>
    </w:p>
    <w:p w14:paraId="6B80F505" w14:textId="77777777" w:rsidR="00D266A9" w:rsidRDefault="00D266A9">
      <w:pPr>
        <w:pStyle w:val="BodyChar"/>
        <w:tabs>
          <w:tab w:val="left" w:pos="284"/>
        </w:tabs>
        <w:rPr>
          <w:rFonts w:ascii="Times New Roman" w:hAnsi="Times New Roman" w:cs="Times New Roman"/>
        </w:rPr>
      </w:pPr>
      <w:r>
        <w:tab/>
        <w:t>Tables</w:t>
      </w:r>
      <w:r>
        <w:rPr>
          <w:rFonts w:ascii="Times New Roman" w:hAnsi="Times New Roman" w:cs="Times New Roman"/>
        </w:rPr>
        <w:t xml:space="preserve"> should have only horizontal rules and no vertical ones. Generally, only three rules should be used: one at the top of the table, one at the bottom, and one to separate the entries from the column headings. Table rules should be 0.5 points wide.</w:t>
      </w:r>
    </w:p>
    <w:p w14:paraId="4D44C0DE" w14:textId="77777777" w:rsidR="00D266A9" w:rsidRDefault="00D266A9">
      <w:pPr>
        <w:pStyle w:val="section0"/>
        <w:rPr>
          <w:rFonts w:ascii="Times New Roman" w:hAnsi="Times New Roman" w:cs="Times New Roman"/>
        </w:rPr>
      </w:pPr>
      <w:r>
        <w:rPr>
          <w:rFonts w:ascii="Times New Roman" w:hAnsi="Times New Roman" w:cs="Times New Roman"/>
        </w:rPr>
        <w:t>Equations and mathematics</w:t>
      </w:r>
    </w:p>
    <w:p w14:paraId="61A7EED2" w14:textId="77777777" w:rsidR="00D266A9" w:rsidRDefault="00D266A9">
      <w:pPr>
        <w:pStyle w:val="subsection"/>
        <w:numPr>
          <w:ilvl w:val="1"/>
          <w:numId w:val="5"/>
        </w:numPr>
        <w:rPr>
          <w:rFonts w:ascii="Times New Roman" w:hAnsi="Times New Roman" w:cs="Times New Roman"/>
        </w:rPr>
      </w:pPr>
      <w:r>
        <w:rPr>
          <w:rFonts w:ascii="Times New Roman" w:hAnsi="Times New Roman" w:cs="Times New Roman"/>
        </w:rPr>
        <w:t xml:space="preserve">Fonts in Equation Editor (or MathType): </w:t>
      </w:r>
      <w:r>
        <w:rPr>
          <w:rFonts w:ascii="Times New Roman" w:hAnsi="Times New Roman" w:cs="Times New Roman"/>
          <w:i w:val="0"/>
        </w:rPr>
        <w:t>Make sure that your Equation Editor or MathType fonts, including sizes, are set up to match the text of your document.</w:t>
      </w:r>
    </w:p>
    <w:p w14:paraId="0281D6E5" w14:textId="77777777" w:rsidR="00D266A9" w:rsidRDefault="00D266A9">
      <w:pPr>
        <w:pStyle w:val="subsection"/>
        <w:numPr>
          <w:ilvl w:val="1"/>
          <w:numId w:val="5"/>
        </w:numPr>
        <w:rPr>
          <w:rFonts w:ascii="Times New Roman" w:hAnsi="Times New Roman" w:cs="Times New Roman"/>
        </w:rPr>
      </w:pPr>
      <w:r>
        <w:rPr>
          <w:rFonts w:ascii="Times New Roman" w:hAnsi="Times New Roman" w:cs="Times New Roman"/>
        </w:rPr>
        <w:t xml:space="preserve">Vectors. </w:t>
      </w:r>
      <w:r>
        <w:rPr>
          <w:rStyle w:val="StylesubsubsectionNotItalic1CharChar"/>
          <w:rFonts w:ascii="Times New Roman" w:hAnsi="Times New Roman" w:cs="Times New Roman"/>
        </w:rPr>
        <w:t>Bold italic characters is our preferred style but the author may use any standard notation; f</w:t>
      </w:r>
      <w:r>
        <w:rPr>
          <w:rFonts w:ascii="Times New Roman" w:hAnsi="Times New Roman" w:cs="Times New Roman"/>
          <w:i w:val="0"/>
        </w:rPr>
        <w:t>or example, this style for vectors is acceptable:</w:t>
      </w:r>
      <w:r>
        <w:rPr>
          <w:rFonts w:ascii="Times New Roman" w:hAnsi="Times New Roman" w:cs="Times New Roman"/>
        </w:rPr>
        <w:t xml:space="preserve"> </w:t>
      </w:r>
    </w:p>
    <w:p w14:paraId="4A1DB22F" w14:textId="77777777" w:rsidR="00D266A9" w:rsidRDefault="00D266A9">
      <w:pPr>
        <w:pStyle w:val="BodyChar"/>
        <w:rPr>
          <w:rFonts w:ascii="Times New Roman" w:hAnsi="Times New Roman" w:cs="Times New Roman"/>
        </w:rPr>
      </w:pPr>
      <w:r>
        <w:rPr>
          <w:rFonts w:ascii="Times New Roman" w:hAnsi="Times New Roman" w:cs="Times New Roman"/>
        </w:rPr>
        <w:t xml:space="preserve">‘the vector cross product of </w:t>
      </w:r>
      <w:r>
        <w:rPr>
          <w:rFonts w:ascii="Times New Roman" w:hAnsi="Times New Roman" w:cs="Times New Roman"/>
          <w:b/>
          <w:i/>
        </w:rPr>
        <w:t>a</w:t>
      </w:r>
      <w:r>
        <w:rPr>
          <w:rFonts w:ascii="Times New Roman" w:hAnsi="Times New Roman" w:cs="Times New Roman"/>
        </w:rPr>
        <w:t xml:space="preserve"> and </w:t>
      </w:r>
      <w:r>
        <w:rPr>
          <w:rFonts w:ascii="Times New Roman" w:hAnsi="Times New Roman" w:cs="Times New Roman"/>
          <w:b/>
          <w:i/>
        </w:rPr>
        <w:t>b</w:t>
      </w:r>
      <w:r>
        <w:rPr>
          <w:rFonts w:ascii="Times New Roman" w:hAnsi="Times New Roman" w:cs="Times New Roman"/>
        </w:rPr>
        <w:t xml:space="preserve"> is given by </w:t>
      </w:r>
      <w:r>
        <w:rPr>
          <w:position w:val="-1"/>
        </w:rPr>
        <w:object w:dxaOrig="499" w:dyaOrig="260" w14:anchorId="59E0D8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pt;height:13pt" o:ole="" filled="t">
            <v:fill color2="black"/>
            <v:imagedata r:id="rId8" o:title=""/>
          </v:shape>
          <o:OLEObject Type="Embed" ProgID="MathType" ShapeID="_x0000_i1025" DrawAspect="Content" ObjectID="_1773484670" r:id="rId9"/>
        </w:object>
      </w:r>
      <w:r>
        <w:rPr>
          <w:rFonts w:ascii="Times New Roman" w:hAnsi="Times New Roman" w:cs="Times New Roman"/>
        </w:rPr>
        <w:t>…’</w:t>
      </w:r>
    </w:p>
    <w:p w14:paraId="7049883F" w14:textId="77777777" w:rsidR="00D266A9" w:rsidRDefault="00D266A9">
      <w:pPr>
        <w:pStyle w:val="subsection"/>
        <w:numPr>
          <w:ilvl w:val="1"/>
          <w:numId w:val="5"/>
        </w:numPr>
      </w:pPr>
      <w:r>
        <w:rPr>
          <w:rFonts w:ascii="Times New Roman" w:hAnsi="Times New Roman" w:cs="Times New Roman"/>
        </w:rPr>
        <w:t>The solidus (</w:t>
      </w:r>
      <w:r>
        <w:rPr>
          <w:position w:val="-1"/>
        </w:rPr>
        <w:object w:dxaOrig="240" w:dyaOrig="260" w14:anchorId="21F158D3">
          <v:shape id="_x0000_i1026" type="#_x0000_t75" style="width:12pt;height:13pt" o:ole="" filled="t">
            <v:fill color2="black"/>
            <v:imagedata r:id="rId10" o:title=""/>
          </v:shape>
          <o:OLEObject Type="Embed" ProgID="MathType" ShapeID="_x0000_i1026" DrawAspect="Content" ObjectID="_1773484671" r:id="rId11"/>
        </w:object>
      </w:r>
      <w:r>
        <w:rPr>
          <w:rFonts w:ascii="Times New Roman" w:hAnsi="Times New Roman" w:cs="Times New Roman"/>
        </w:rPr>
        <w:t>).</w:t>
      </w:r>
      <w:r>
        <w:rPr>
          <w:rStyle w:val="StylesubsubsectionNotItalic1CharChar"/>
          <w:rFonts w:ascii="Times New Roman" w:hAnsi="Times New Roman" w:cs="Times New Roman"/>
        </w:rPr>
        <w:t xml:space="preserve"> A two-line solidus should be avoided where possible; for example, use</w:t>
      </w:r>
    </w:p>
    <w:p w14:paraId="4FFCBB31" w14:textId="77777777" w:rsidR="00D266A9" w:rsidRDefault="00D266A9">
      <w:pPr>
        <w:pStyle w:val="Bulleted"/>
        <w:tabs>
          <w:tab w:val="num" w:pos="720"/>
        </w:tabs>
        <w:spacing w:after="60"/>
      </w:pPr>
      <w:r>
        <w:rPr>
          <w:position w:val="-31"/>
        </w:rPr>
        <w:object w:dxaOrig="1719" w:dyaOrig="840" w14:anchorId="42E9543E">
          <v:shape id="_x0000_i1027" type="#_x0000_t75" style="width:86pt;height:42pt" o:ole="" filled="t">
            <v:fill color2="black"/>
            <v:imagedata r:id="rId12" o:title=""/>
          </v:shape>
          <o:OLEObject Type="Embed" ProgID="MathType" ShapeID="_x0000_i1027" DrawAspect="Content" ObjectID="_1773484672" r:id="rId13"/>
        </w:object>
      </w:r>
      <w:r>
        <w:rPr>
          <w:rFonts w:ascii="Times New Roman" w:hAnsi="Times New Roman" w:cs="Times New Roman"/>
        </w:rPr>
        <w:t xml:space="preserve">instead of </w:t>
      </w:r>
      <w:r>
        <w:rPr>
          <w:position w:val="-24"/>
        </w:rPr>
        <w:object w:dxaOrig="1560" w:dyaOrig="700" w14:anchorId="0C51B434">
          <v:shape id="_x0000_i1028" type="#_x0000_t75" style="width:78pt;height:35pt" o:ole="" filled="t">
            <v:fill color2="black"/>
            <v:imagedata r:id="rId14" o:title=""/>
          </v:shape>
          <o:OLEObject Type="Embed" ProgID="MathType" ShapeID="_x0000_i1028" DrawAspect="Content" ObjectID="_1773484673" r:id="rId15"/>
        </w:object>
      </w:r>
    </w:p>
    <w:p w14:paraId="2DA62CA1" w14:textId="77777777" w:rsidR="00D266A9" w:rsidRDefault="00D266A9">
      <w:pPr>
        <w:pStyle w:val="Bulleted"/>
        <w:tabs>
          <w:tab w:val="num" w:pos="720"/>
        </w:tabs>
        <w:rPr>
          <w:rFonts w:ascii="Times New Roman" w:hAnsi="Times New Roman" w:cs="Times New Roman"/>
        </w:rPr>
      </w:pPr>
      <w:r>
        <w:rPr>
          <w:position w:val="-25"/>
        </w:rPr>
        <w:object w:dxaOrig="1140" w:dyaOrig="720" w14:anchorId="357AF506">
          <v:shape id="_x0000_i1029" type="#_x0000_t75" style="width:57pt;height:36pt" o:ole="" filled="t">
            <v:fill color2="black"/>
            <v:imagedata r:id="rId16" o:title=""/>
          </v:shape>
          <o:OLEObject Type="Embed" ProgID="MathType" ShapeID="_x0000_i1029" DrawAspect="Content" ObjectID="_1773484674" r:id="rId17"/>
        </w:object>
      </w:r>
      <w:r>
        <w:rPr>
          <w:rFonts w:ascii="Times New Roman" w:hAnsi="Times New Roman" w:cs="Times New Roman"/>
        </w:rPr>
        <w:t xml:space="preserve"> instead of </w:t>
      </w:r>
      <w:r>
        <w:rPr>
          <w:position w:val="-27"/>
        </w:rPr>
        <w:object w:dxaOrig="1180" w:dyaOrig="760" w14:anchorId="4916C19E">
          <v:shape id="_x0000_i1030" type="#_x0000_t75" style="width:59pt;height:38.5pt" o:ole="" filled="t">
            <v:fill color2="black"/>
            <v:imagedata r:id="rId18" o:title=""/>
          </v:shape>
          <o:OLEObject Type="Embed" ProgID="MathType" ShapeID="_x0000_i1030" DrawAspect="Content" ObjectID="_1773484675" r:id="rId19"/>
        </w:object>
      </w:r>
    </w:p>
    <w:p w14:paraId="5B0AF08E" w14:textId="77777777" w:rsidR="00D266A9" w:rsidRDefault="00D266A9">
      <w:pPr>
        <w:pStyle w:val="Bulleted"/>
        <w:numPr>
          <w:ilvl w:val="0"/>
          <w:numId w:val="0"/>
        </w:numPr>
        <w:rPr>
          <w:rFonts w:ascii="Times New Roman" w:hAnsi="Times New Roman" w:cs="Times New Roman"/>
        </w:rPr>
      </w:pPr>
      <w:r>
        <w:rPr>
          <w:rFonts w:ascii="Times New Roman" w:hAnsi="Times New Roman" w:cs="Times New Roman"/>
        </w:rPr>
        <w:t>Please, use the equations settings of the previous example.</w:t>
      </w:r>
    </w:p>
    <w:p w14:paraId="4DBB7025" w14:textId="77777777" w:rsidR="00D266A9" w:rsidRDefault="00D266A9">
      <w:pPr>
        <w:pStyle w:val="subsection"/>
        <w:numPr>
          <w:ilvl w:val="1"/>
          <w:numId w:val="5"/>
        </w:numPr>
        <w:rPr>
          <w:rFonts w:ascii="Times New Roman" w:hAnsi="Times New Roman" w:cs="Times New Roman"/>
        </w:rPr>
      </w:pPr>
      <w:r>
        <w:rPr>
          <w:rFonts w:ascii="Times New Roman" w:hAnsi="Times New Roman" w:cs="Times New Roman"/>
        </w:rPr>
        <w:t>Alignment of mathematics</w:t>
      </w:r>
    </w:p>
    <w:p w14:paraId="2ACA1F3F" w14:textId="77777777" w:rsidR="00D266A9" w:rsidRDefault="00D266A9">
      <w:pPr>
        <w:pStyle w:val="BodyChar"/>
      </w:pPr>
      <w:r>
        <w:rPr>
          <w:rFonts w:ascii="Times New Roman" w:hAnsi="Times New Roman" w:cs="Times New Roman"/>
          <w:lang w:val="en-US"/>
        </w:rPr>
        <w:t>The preferred style for displayed mathematics is to centre equations; however, long equations that will not fit on one line, or need to be continued on subsequent lines, should start flush left. Any continuation lines in such equations should be indented by 25 mm.</w:t>
      </w:r>
    </w:p>
    <w:p w14:paraId="271D8BA1" w14:textId="77777777" w:rsidR="00D266A9" w:rsidRDefault="00D266A9">
      <w:pPr>
        <w:pStyle w:val="BodyChar"/>
        <w:tabs>
          <w:tab w:val="left" w:pos="284"/>
        </w:tabs>
      </w:pPr>
      <w:r>
        <w:lastRenderedPageBreak/>
        <w:tab/>
        <w:t xml:space="preserve">Equations should be split at mathematically sound points, often immediately before =, + or – signs or between terms multiplied together. The connecting signs are not repeated and appear only at the beginning of the turned-over line. A multiplication sign should be added to the start of turned-over lines where the break is between two multiplied terms. </w:t>
      </w:r>
    </w:p>
    <w:p w14:paraId="33826DDD" w14:textId="77777777" w:rsidR="00D266A9" w:rsidRDefault="00D266A9">
      <w:pPr>
        <w:pStyle w:val="BodyChar"/>
        <w:tabs>
          <w:tab w:val="left" w:pos="284"/>
        </w:tabs>
        <w:rPr>
          <w:rFonts w:ascii="Times New Roman" w:hAnsi="Times New Roman" w:cs="Times New Roman"/>
        </w:rPr>
      </w:pPr>
      <w:r>
        <w:tab/>
        <w:t>Some examples:</w:t>
      </w:r>
    </w:p>
    <w:p w14:paraId="2DBD90FA" w14:textId="77777777" w:rsidR="00D266A9" w:rsidRDefault="00D266A9">
      <w:pPr>
        <w:pStyle w:val="EQN"/>
      </w:pPr>
      <w:r>
        <w:rPr>
          <w:rFonts w:ascii="Times New Roman" w:hAnsi="Times New Roman" w:cs="Times New Roman"/>
        </w:rPr>
        <w:tab/>
      </w:r>
      <w:r>
        <w:object w:dxaOrig="2240" w:dyaOrig="460" w14:anchorId="090EAD75">
          <v:shape id="_x0000_i1031" type="#_x0000_t75" style="width:112pt;height:23.5pt" o:ole="" filled="t">
            <v:fill color2="black"/>
            <v:imagedata r:id="rId20" o:title=""/>
          </v:shape>
          <o:OLEObject Type="Embed" ProgID="MathType" ShapeID="_x0000_i1031" DrawAspect="Content" ObjectID="_1773484676" r:id="rId21"/>
        </w:object>
      </w:r>
      <w:r>
        <w:rPr>
          <w:rFonts w:ascii="Times New Roman" w:hAnsi="Times New Roman" w:cs="Times New Roman"/>
        </w:rPr>
        <w:tab/>
        <w:t>(1)</w:t>
      </w:r>
      <w:r>
        <w:rPr>
          <w:rFonts w:ascii="Times New Roman" w:hAnsi="Times New Roman" w:cs="Times New Roman"/>
          <w:i/>
        </w:rPr>
        <w:tab/>
      </w:r>
    </w:p>
    <w:p w14:paraId="5C6F8A8E" w14:textId="77777777" w:rsidR="00D266A9" w:rsidRDefault="00D266A9">
      <w:pPr>
        <w:pStyle w:val="EQN"/>
        <w:rPr>
          <w:rFonts w:ascii="Times New Roman" w:hAnsi="Times New Roman" w:cs="Times New Roman"/>
        </w:rPr>
      </w:pPr>
      <w:r>
        <w:rPr>
          <w:position w:val="-29"/>
        </w:rPr>
        <w:object w:dxaOrig="8440" w:dyaOrig="820" w14:anchorId="132119EE">
          <v:shape id="_x0000_i1032" type="#_x0000_t75" style="width:422.5pt;height:40.5pt" o:ole="" filled="t">
            <v:fill color2="black"/>
            <v:imagedata r:id="rId22" o:title=""/>
          </v:shape>
          <o:OLEObject Type="Embed" ProgID="MathType" ShapeID="_x0000_i1032" DrawAspect="Content" ObjectID="_1773484677" r:id="rId23"/>
        </w:object>
      </w:r>
      <w:r>
        <w:rPr>
          <w:rFonts w:ascii="Times New Roman" w:hAnsi="Times New Roman" w:cs="Times New Roman"/>
        </w:rPr>
        <w:tab/>
        <w:t>(2)</w:t>
      </w:r>
    </w:p>
    <w:p w14:paraId="3E234B38" w14:textId="77777777" w:rsidR="00D266A9" w:rsidRDefault="00D266A9">
      <w:pPr>
        <w:pStyle w:val="BodyChar"/>
        <w:tabs>
          <w:tab w:val="left" w:pos="284"/>
        </w:tabs>
        <w:rPr>
          <w:rFonts w:ascii="Times New Roman" w:hAnsi="Times New Roman" w:cs="Times New Roman"/>
        </w:rPr>
      </w:pPr>
      <w:r>
        <w:rPr>
          <w:rFonts w:ascii="Times New Roman" w:hAnsi="Times New Roman" w:cs="Times New Roman"/>
        </w:rPr>
        <w:tab/>
        <w:t>When referring to an equation in the text, always put the equation number in brackets.</w:t>
      </w:r>
    </w:p>
    <w:p w14:paraId="6B0970D1" w14:textId="77777777" w:rsidR="00D266A9" w:rsidRDefault="00D266A9">
      <w:pPr>
        <w:pStyle w:val="section0"/>
        <w:rPr>
          <w:rFonts w:ascii="Times New Roman" w:hAnsi="Times New Roman" w:cs="Times New Roman"/>
        </w:rPr>
      </w:pPr>
      <w:r>
        <w:rPr>
          <w:rFonts w:ascii="Times New Roman" w:hAnsi="Times New Roman" w:cs="Times New Roman"/>
        </w:rPr>
        <w:t>Appendices</w:t>
      </w:r>
    </w:p>
    <w:p w14:paraId="6439FB15" w14:textId="77777777" w:rsidR="00D266A9" w:rsidRDefault="00D266A9">
      <w:pPr>
        <w:pStyle w:val="BodyChar"/>
        <w:rPr>
          <w:rFonts w:ascii="Times New Roman" w:hAnsi="Times New Roman" w:cs="Times New Roman"/>
        </w:rPr>
      </w:pPr>
      <w:r>
        <w:rPr>
          <w:rFonts w:ascii="Times New Roman" w:hAnsi="Times New Roman" w:cs="Times New Roman"/>
        </w:rPr>
        <w:t>Technical detail that it is necessary to include, but that interrupts the flow of the article, may be consigned to an appendix included at the end of the main text of the paper, after the acknowledgments section (if any) but before the reference list. If there are two or more appendices they should be called appendix A, appendix B, etc. Numbered equations should be in the form (A.1), (A.2), etc, figures should appear as figure A1, figure B1, etc and tables as table A1, table B1, etc.</w:t>
      </w:r>
    </w:p>
    <w:p w14:paraId="1F6249E5" w14:textId="77777777" w:rsidR="00D266A9" w:rsidRDefault="00D266A9">
      <w:pPr>
        <w:pStyle w:val="section0"/>
        <w:rPr>
          <w:rFonts w:ascii="Times New Roman" w:hAnsi="Times New Roman" w:cs="Times New Roman"/>
        </w:rPr>
      </w:pPr>
      <w:r>
        <w:rPr>
          <w:rFonts w:ascii="Times New Roman" w:hAnsi="Times New Roman" w:cs="Times New Roman"/>
        </w:rPr>
        <w:t>References</w:t>
      </w:r>
    </w:p>
    <w:p w14:paraId="18B993EF" w14:textId="77777777" w:rsidR="00D266A9" w:rsidRDefault="00D266A9">
      <w:pPr>
        <w:pStyle w:val="BodyChar"/>
        <w:rPr>
          <w:rFonts w:ascii="Times New Roman" w:hAnsi="Times New Roman" w:cs="Times New Roman"/>
        </w:rPr>
      </w:pPr>
      <w:r>
        <w:rPr>
          <w:rFonts w:ascii="Times New Roman" w:hAnsi="Times New Roman" w:cs="Times New Roman"/>
        </w:rPr>
        <w:t xml:space="preserve">Online versions of all reference lists will, wherever possible, be linked electronically using CrossRef. Consequently, it is </w:t>
      </w:r>
      <w:r>
        <w:rPr>
          <w:rFonts w:ascii="Times New Roman" w:hAnsi="Times New Roman" w:cs="Times New Roman"/>
          <w:i/>
        </w:rPr>
        <w:t>vitally</w:t>
      </w:r>
      <w:r>
        <w:rPr>
          <w:rFonts w:ascii="Times New Roman" w:hAnsi="Times New Roman" w:cs="Times New Roman"/>
        </w:rPr>
        <w:t xml:space="preserve"> important for all the references to be accurate and to be carefully formatted using the guidelines below, enabling your paper to be available online with the minimum of delay. There should be a 5 mm gap between the reference number (e.g., ‘[1]’) and the start of the reference text. Second and subsequent lines of individual references should be indented by 5 mm.</w:t>
      </w:r>
    </w:p>
    <w:p w14:paraId="226D0514" w14:textId="77777777" w:rsidR="00D266A9" w:rsidRDefault="00D266A9">
      <w:pPr>
        <w:pStyle w:val="BodyChar"/>
        <w:tabs>
          <w:tab w:val="left" w:pos="284"/>
        </w:tabs>
        <w:rPr>
          <w:rFonts w:ascii="Times New Roman" w:hAnsi="Times New Roman" w:cs="Times New Roman"/>
        </w:rPr>
      </w:pPr>
      <w:r>
        <w:rPr>
          <w:rFonts w:ascii="Times New Roman" w:hAnsi="Times New Roman" w:cs="Times New Roman"/>
        </w:rPr>
        <w:tab/>
        <w:t>Examples:</w:t>
      </w:r>
    </w:p>
    <w:p w14:paraId="4B688E28" w14:textId="77777777" w:rsidR="00D266A9" w:rsidRDefault="00D266A9">
      <w:pPr>
        <w:pStyle w:val="Bulleted"/>
        <w:numPr>
          <w:ilvl w:val="0"/>
          <w:numId w:val="0"/>
        </w:numPr>
        <w:ind w:left="360"/>
        <w:rPr>
          <w:rFonts w:ascii="Times New Roman" w:hAnsi="Times New Roman" w:cs="Times New Roman"/>
        </w:rPr>
      </w:pPr>
    </w:p>
    <w:p w14:paraId="05226FB9" w14:textId="77777777" w:rsidR="00D266A9" w:rsidRPr="00706CD6" w:rsidRDefault="00706CD6" w:rsidP="00706CD6">
      <w:pPr>
        <w:pStyle w:val="Reference"/>
        <w:rPr>
          <w:rFonts w:ascii="Times New Roman" w:hAnsi="Times New Roman" w:cs="Times New Roman"/>
        </w:rPr>
      </w:pPr>
      <w:r w:rsidRPr="00706CD6">
        <w:rPr>
          <w:rFonts w:ascii="Times New Roman" w:hAnsi="Times New Roman" w:cs="Times New Roman"/>
        </w:rPr>
        <w:t xml:space="preserve">Waterman B, Owens B, Davey S, Zacchilli M and Belmont Jr P J 2010 The epidemiology of ankle sprains in the United States </w:t>
      </w:r>
      <w:r w:rsidRPr="00706CD6">
        <w:rPr>
          <w:rFonts w:ascii="Times New Roman" w:hAnsi="Times New Roman" w:cs="Times New Roman"/>
          <w:i/>
          <w:iCs/>
        </w:rPr>
        <w:t xml:space="preserve">The Journal of Bone &amp; Joint Surgery </w:t>
      </w:r>
      <w:r w:rsidRPr="00706CD6">
        <w:rPr>
          <w:rFonts w:ascii="Times New Roman" w:hAnsi="Times New Roman" w:cs="Times New Roman"/>
          <w:b/>
          <w:bCs/>
        </w:rPr>
        <w:t xml:space="preserve">92 </w:t>
      </w:r>
      <w:r w:rsidRPr="00706CD6">
        <w:rPr>
          <w:rFonts w:ascii="Times New Roman" w:hAnsi="Times New Roman" w:cs="Times New Roman"/>
        </w:rPr>
        <w:t>pp 2279-2284</w:t>
      </w:r>
    </w:p>
    <w:p w14:paraId="1524C1DC" w14:textId="77777777" w:rsidR="00706CD6" w:rsidRPr="00706CD6" w:rsidRDefault="00706CD6" w:rsidP="00706CD6">
      <w:pPr>
        <w:pStyle w:val="Reference"/>
        <w:rPr>
          <w:rFonts w:ascii="Times New Roman" w:hAnsi="Times New Roman" w:cs="Times New Roman"/>
        </w:rPr>
      </w:pPr>
      <w:r w:rsidRPr="00706CD6">
        <w:rPr>
          <w:rFonts w:ascii="Times New Roman" w:hAnsi="Times New Roman" w:cs="Times New Roman"/>
        </w:rPr>
        <w:t xml:space="preserve">Yoon J, Ryu J and Lim K B 2005 A novel reconfigurable ankle rehabilitation robot for various </w:t>
      </w:r>
      <w:r w:rsidRPr="00D266A9">
        <w:rPr>
          <w:rFonts w:ascii="Times New Roman" w:hAnsi="Times New Roman" w:cs="Times New Roman"/>
        </w:rPr>
        <w:t xml:space="preserve">exercises </w:t>
      </w:r>
      <w:hyperlink r:id="rId24" w:history="1">
        <w:r w:rsidR="00D266A9" w:rsidRPr="00D266A9">
          <w:rPr>
            <w:rFonts w:ascii="Times New Roman" w:hAnsi="Times New Roman" w:cs="Times New Roman"/>
            <w:i/>
          </w:rPr>
          <w:t>Proceedings of the 2005 IEEE International Conference on</w:t>
        </w:r>
      </w:hyperlink>
      <w:r w:rsidR="00D266A9" w:rsidRPr="00706CD6">
        <w:rPr>
          <w:rFonts w:ascii="Times New Roman" w:hAnsi="Times New Roman" w:cs="Times New Roman"/>
          <w:i/>
        </w:rPr>
        <w:t xml:space="preserve"> </w:t>
      </w:r>
      <w:r w:rsidRPr="00706CD6">
        <w:rPr>
          <w:rFonts w:ascii="Times New Roman" w:hAnsi="Times New Roman" w:cs="Times New Roman"/>
          <w:i/>
        </w:rPr>
        <w:t>Robotics and Automation</w:t>
      </w:r>
      <w:r w:rsidRPr="00706CD6">
        <w:rPr>
          <w:rFonts w:ascii="Times New Roman" w:hAnsi="Times New Roman" w:cs="Times New Roman"/>
        </w:rPr>
        <w:t xml:space="preserve"> </w:t>
      </w:r>
      <w:r w:rsidR="00D266A9" w:rsidRPr="00D266A9">
        <w:rPr>
          <w:rFonts w:ascii="Times New Roman" w:hAnsi="Times New Roman" w:cs="Times New Roman"/>
          <w:i/>
        </w:rPr>
        <w:t>ICRA 2005</w:t>
      </w:r>
      <w:r w:rsidR="00D266A9">
        <w:rPr>
          <w:rFonts w:ascii="Times New Roman" w:hAnsi="Times New Roman" w:cs="Times New Roman"/>
        </w:rPr>
        <w:t xml:space="preserve"> </w:t>
      </w:r>
      <w:r w:rsidRPr="00706CD6">
        <w:rPr>
          <w:rFonts w:ascii="Times New Roman" w:hAnsi="Times New Roman" w:cs="Times New Roman"/>
        </w:rPr>
        <w:t>pp 2290-2295</w:t>
      </w:r>
    </w:p>
    <w:p w14:paraId="3E2DCA7F" w14:textId="77777777" w:rsidR="00D266A9" w:rsidRDefault="001A6944" w:rsidP="00706CD6">
      <w:pPr>
        <w:pStyle w:val="Reference"/>
        <w:rPr>
          <w:rFonts w:ascii="Times New Roman" w:hAnsi="Times New Roman" w:cs="Times New Roman"/>
          <w:lang w:val="en-US"/>
        </w:rPr>
      </w:pPr>
      <w:r>
        <w:rPr>
          <w:rFonts w:ascii="Times New Roman" w:hAnsi="Times New Roman" w:cs="Times New Roman"/>
        </w:rPr>
        <w:t>Jamwal P K, Xie S and</w:t>
      </w:r>
      <w:r w:rsidR="00706CD6">
        <w:rPr>
          <w:rFonts w:ascii="Times New Roman" w:hAnsi="Times New Roman" w:cs="Times New Roman"/>
        </w:rPr>
        <w:t xml:space="preserve"> Aw K C 2009 Kinematic design optimization of a parallel ankle rehabilitation robot using modified genetic algorithm </w:t>
      </w:r>
      <w:r w:rsidR="00706CD6" w:rsidRPr="00706CD6">
        <w:rPr>
          <w:rFonts w:ascii="Times New Roman" w:hAnsi="Times New Roman" w:cs="Times New Roman"/>
          <w:i/>
        </w:rPr>
        <w:t>Robotics and Autonomous Systems</w:t>
      </w:r>
      <w:r w:rsidR="00706CD6">
        <w:rPr>
          <w:rFonts w:ascii="Times New Roman" w:hAnsi="Times New Roman" w:cs="Times New Roman"/>
        </w:rPr>
        <w:t xml:space="preserve"> </w:t>
      </w:r>
      <w:r w:rsidR="00706CD6" w:rsidRPr="00706CD6">
        <w:rPr>
          <w:rFonts w:ascii="Times New Roman" w:hAnsi="Times New Roman" w:cs="Times New Roman"/>
          <w:b/>
        </w:rPr>
        <w:t>57</w:t>
      </w:r>
      <w:r w:rsidR="00706CD6">
        <w:rPr>
          <w:rFonts w:ascii="Times New Roman" w:hAnsi="Times New Roman" w:cs="Times New Roman"/>
        </w:rPr>
        <w:t xml:space="preserve"> pp 1018- 1027</w:t>
      </w:r>
    </w:p>
    <w:p w14:paraId="7DBE3F1A" w14:textId="77777777" w:rsidR="00D266A9" w:rsidRDefault="00D266A9">
      <w:pPr>
        <w:pStyle w:val="Reference"/>
        <w:rPr>
          <w:rFonts w:ascii="Times New Roman" w:hAnsi="Times New Roman" w:cs="Times New Roman"/>
        </w:rPr>
      </w:pPr>
      <w:r>
        <w:rPr>
          <w:rFonts w:ascii="Times New Roman" w:hAnsi="Times New Roman" w:cs="Times New Roman"/>
          <w:lang w:val="en-US"/>
        </w:rPr>
        <w:t xml:space="preserve">Sze S M 1969 </w:t>
      </w:r>
      <w:r>
        <w:rPr>
          <w:rFonts w:ascii="Times New Roman" w:hAnsi="Times New Roman" w:cs="Times New Roman"/>
          <w:i/>
          <w:iCs/>
          <w:lang w:val="en-US"/>
        </w:rPr>
        <w:t xml:space="preserve">Physics of Semiconductor Devices </w:t>
      </w:r>
      <w:r>
        <w:rPr>
          <w:rFonts w:ascii="Times New Roman" w:hAnsi="Times New Roman" w:cs="Times New Roman"/>
          <w:lang w:val="en-US"/>
        </w:rPr>
        <w:t>(New York: Wiley–Interscience)</w:t>
      </w:r>
    </w:p>
    <w:p w14:paraId="0687C7E7" w14:textId="77777777" w:rsidR="00D266A9" w:rsidRDefault="00D266A9">
      <w:pPr>
        <w:pStyle w:val="BodyChar"/>
        <w:rPr>
          <w:rFonts w:ascii="Times New Roman" w:hAnsi="Times New Roman" w:cs="Times New Roman"/>
        </w:rPr>
      </w:pPr>
    </w:p>
    <w:p w14:paraId="220C9B59" w14:textId="77777777" w:rsidR="00D266A9" w:rsidRDefault="00D266A9">
      <w:pPr>
        <w:pStyle w:val="BodyChar"/>
        <w:rPr>
          <w:rFonts w:ascii="Times New Roman" w:hAnsi="Times New Roman" w:cs="Times New Roman"/>
        </w:rPr>
      </w:pPr>
      <w:r>
        <w:rPr>
          <w:rFonts w:ascii="Times New Roman" w:hAnsi="Times New Roman" w:cs="Times New Roman"/>
          <w:b/>
        </w:rPr>
        <w:t>Acknowledgments</w:t>
      </w:r>
    </w:p>
    <w:p w14:paraId="58B0622C" w14:textId="77777777" w:rsidR="00D266A9" w:rsidRDefault="00D266A9">
      <w:pPr>
        <w:pStyle w:val="BodyChar"/>
      </w:pPr>
      <w:r>
        <w:rPr>
          <w:rFonts w:ascii="Times New Roman" w:hAnsi="Times New Roman" w:cs="Times New Roman"/>
        </w:rPr>
        <w:t>Acknowledgments section immediately following the last numbered section of the paper.</w:t>
      </w:r>
    </w:p>
    <w:sectPr w:rsidR="00D266A9">
      <w:headerReference w:type="default" r:id="rId25"/>
      <w:footerReference w:type="even" r:id="rId26"/>
      <w:footerReference w:type="default" r:id="rId27"/>
      <w:headerReference w:type="first" r:id="rId28"/>
      <w:footerReference w:type="first" r:id="rId29"/>
      <w:pgSz w:w="11906" w:h="16838"/>
      <w:pgMar w:top="2268" w:right="1418" w:bottom="1531" w:left="1418" w:header="0"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19A98" w14:textId="77777777" w:rsidR="009E5987" w:rsidRDefault="009E5987">
      <w:r>
        <w:separator/>
      </w:r>
    </w:p>
  </w:endnote>
  <w:endnote w:type="continuationSeparator" w:id="0">
    <w:p w14:paraId="41FEE2E2" w14:textId="77777777" w:rsidR="009E5987" w:rsidRDefault="009E5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EF652" w14:textId="77777777" w:rsidR="003C6DE6" w:rsidRDefault="003C6DE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A3920" w14:textId="77777777" w:rsidR="003C6DE6" w:rsidRDefault="003C6DE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16397" w14:textId="77777777" w:rsidR="003C6DE6" w:rsidRDefault="003C6D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327340" w14:textId="77777777" w:rsidR="009E5987" w:rsidRDefault="009E5987">
      <w:r>
        <w:separator/>
      </w:r>
    </w:p>
  </w:footnote>
  <w:footnote w:type="continuationSeparator" w:id="0">
    <w:p w14:paraId="00A6515F" w14:textId="77777777" w:rsidR="009E5987" w:rsidRDefault="009E5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8EC54" w14:textId="77777777" w:rsidR="003C6DE6" w:rsidRDefault="003C6DE6"/>
  <w:p w14:paraId="4BEF5869" w14:textId="77777777" w:rsidR="003C6DE6" w:rsidRDefault="003C6DE6"/>
  <w:p w14:paraId="381FA4C3" w14:textId="77777777" w:rsidR="003C6DE6" w:rsidRDefault="003C6DE6"/>
  <w:p w14:paraId="3100A6E8" w14:textId="77777777" w:rsidR="003C6DE6" w:rsidRDefault="003C6DE6"/>
  <w:p w14:paraId="010FD280" w14:textId="77777777" w:rsidR="003C6DE6" w:rsidRDefault="003C6DE6"/>
  <w:p w14:paraId="570B1F29" w14:textId="77777777" w:rsidR="003C6DE6" w:rsidRDefault="003C6DE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8A47C" w14:textId="77777777" w:rsidR="003C6DE6" w:rsidRDefault="003C6D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upperRoman"/>
      <w:pStyle w:val="Titlu1"/>
      <w:lvlText w:val="Article %1."/>
      <w:lvlJc w:val="left"/>
      <w:pPr>
        <w:tabs>
          <w:tab w:val="num" w:pos="1440"/>
        </w:tabs>
        <w:ind w:left="0" w:firstLine="0"/>
      </w:pPr>
      <w:rPr>
        <w:rFonts w:cs="Times New Roman"/>
      </w:rPr>
    </w:lvl>
    <w:lvl w:ilvl="1">
      <w:start w:val="1"/>
      <w:numFmt w:val="decimal"/>
      <w:lvlText w:val="Section %1.%2"/>
      <w:lvlJc w:val="left"/>
      <w:pPr>
        <w:tabs>
          <w:tab w:val="num" w:pos="1080"/>
        </w:tabs>
        <w:ind w:left="0" w:firstLine="0"/>
      </w:pPr>
      <w:rPr>
        <w:rFonts w:cs="Times New Roman"/>
      </w:rPr>
    </w:lvl>
    <w:lvl w:ilvl="2">
      <w:start w:val="1"/>
      <w:numFmt w:val="lowerLetter"/>
      <w:pStyle w:val="Titlu3"/>
      <w:lvlText w:val="(%3)"/>
      <w:lvlJc w:val="left"/>
      <w:pPr>
        <w:tabs>
          <w:tab w:val="num" w:pos="720"/>
        </w:tabs>
        <w:ind w:left="720" w:hanging="432"/>
      </w:pPr>
      <w:rPr>
        <w:rFonts w:cs="Times New Roman"/>
      </w:rPr>
    </w:lvl>
    <w:lvl w:ilvl="3">
      <w:start w:val="1"/>
      <w:numFmt w:val="lowerRoman"/>
      <w:pStyle w:val="Titlu4"/>
      <w:lvlText w:val="(%4)"/>
      <w:lvlJc w:val="right"/>
      <w:pPr>
        <w:tabs>
          <w:tab w:val="num" w:pos="864"/>
        </w:tabs>
        <w:ind w:left="864" w:hanging="144"/>
      </w:pPr>
      <w:rPr>
        <w:rFonts w:cs="Times New Roman"/>
      </w:rPr>
    </w:lvl>
    <w:lvl w:ilvl="4">
      <w:start w:val="1"/>
      <w:numFmt w:val="decimal"/>
      <w:pStyle w:val="Titlu5"/>
      <w:lvlText w:val="%5)"/>
      <w:lvlJc w:val="left"/>
      <w:pPr>
        <w:tabs>
          <w:tab w:val="num" w:pos="1008"/>
        </w:tabs>
        <w:ind w:left="1008" w:hanging="432"/>
      </w:pPr>
      <w:rPr>
        <w:rFonts w:cs="Times New Roman"/>
      </w:rPr>
    </w:lvl>
    <w:lvl w:ilvl="5">
      <w:start w:val="1"/>
      <w:numFmt w:val="lowerLetter"/>
      <w:pStyle w:val="Titlu6"/>
      <w:lvlText w:val="%6)"/>
      <w:lvlJc w:val="left"/>
      <w:pPr>
        <w:tabs>
          <w:tab w:val="num" w:pos="1152"/>
        </w:tabs>
        <w:ind w:left="1152" w:hanging="432"/>
      </w:pPr>
      <w:rPr>
        <w:rFonts w:cs="Times New Roman"/>
      </w:rPr>
    </w:lvl>
    <w:lvl w:ilvl="6">
      <w:start w:val="1"/>
      <w:numFmt w:val="lowerRoman"/>
      <w:pStyle w:val="Titlu7"/>
      <w:lvlText w:val="%7)"/>
      <w:lvlJc w:val="right"/>
      <w:pPr>
        <w:tabs>
          <w:tab w:val="num" w:pos="1296"/>
        </w:tabs>
        <w:ind w:left="1296" w:hanging="288"/>
      </w:pPr>
      <w:rPr>
        <w:rFonts w:cs="Times New Roman"/>
      </w:rPr>
    </w:lvl>
    <w:lvl w:ilvl="7">
      <w:start w:val="1"/>
      <w:numFmt w:val="lowerLetter"/>
      <w:pStyle w:val="Titlu8"/>
      <w:lvlText w:val="%8."/>
      <w:lvlJc w:val="left"/>
      <w:pPr>
        <w:tabs>
          <w:tab w:val="num" w:pos="1440"/>
        </w:tabs>
        <w:ind w:left="1440" w:hanging="432"/>
      </w:pPr>
      <w:rPr>
        <w:rFonts w:cs="Times New Roman"/>
      </w:rPr>
    </w:lvl>
    <w:lvl w:ilvl="8">
      <w:start w:val="1"/>
      <w:numFmt w:val="lowerRoman"/>
      <w:pStyle w:val="Titlu9"/>
      <w:lvlText w:val="%9."/>
      <w:lvlJc w:val="right"/>
      <w:pPr>
        <w:tabs>
          <w:tab w:val="num" w:pos="1584"/>
        </w:tabs>
        <w:ind w:left="1584" w:hanging="144"/>
      </w:pPr>
      <w:rPr>
        <w:rFonts w:cs="Times New Roman"/>
      </w:rPr>
    </w:lvl>
  </w:abstractNum>
  <w:abstractNum w:abstractNumId="1" w15:restartNumberingAfterBreak="0">
    <w:nsid w:val="00000002"/>
    <w:multiLevelType w:val="multilevel"/>
    <w:tmpl w:val="00000002"/>
    <w:name w:val="WW8Num1"/>
    <w:lvl w:ilvl="0">
      <w:start w:val="1"/>
      <w:numFmt w:val="decimal"/>
      <w:suff w:val="nothing"/>
      <w:lvlText w:val="%1.  "/>
      <w:lvlJc w:val="left"/>
      <w:pPr>
        <w:tabs>
          <w:tab w:val="num" w:pos="0"/>
        </w:tabs>
        <w:ind w:left="0" w:firstLine="0"/>
      </w:pPr>
      <w:rPr>
        <w:rFonts w:cs="Times New Roman" w:hint="default"/>
      </w:rPr>
    </w:lvl>
    <w:lvl w:ilvl="1">
      <w:start w:val="1"/>
      <w:numFmt w:val="decimal"/>
      <w:suff w:val="nothing"/>
      <w:lvlText w:val="%1.%2.  "/>
      <w:lvlJc w:val="left"/>
      <w:pPr>
        <w:tabs>
          <w:tab w:val="num" w:pos="0"/>
        </w:tabs>
        <w:ind w:left="0" w:firstLine="0"/>
      </w:pPr>
      <w:rPr>
        <w:rFonts w:cs="Times New Roman" w:hint="default"/>
      </w:rPr>
    </w:lvl>
    <w:lvl w:ilvl="2">
      <w:start w:val="1"/>
      <w:numFmt w:val="decimal"/>
      <w:suff w:val="nothing"/>
      <w:lvlText w:val="%1.%2.%3.  "/>
      <w:lvlJc w:val="left"/>
      <w:pPr>
        <w:tabs>
          <w:tab w:val="num" w:pos="0"/>
        </w:tabs>
        <w:ind w:left="0" w:firstLine="142"/>
      </w:pPr>
      <w:rPr>
        <w:rFonts w:cs="Times New Roman" w:hint="default"/>
        <w:i/>
        <w:iCs/>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00000003"/>
    <w:multiLevelType w:val="singleLevel"/>
    <w:tmpl w:val="00000003"/>
    <w:name w:val="WW8Num2"/>
    <w:lvl w:ilvl="0">
      <w:start w:val="1"/>
      <w:numFmt w:val="bullet"/>
      <w:pStyle w:val="Bulleted"/>
      <w:lvlText w:val=""/>
      <w:lvlJc w:val="left"/>
      <w:pPr>
        <w:tabs>
          <w:tab w:val="num" w:pos="720"/>
        </w:tabs>
        <w:ind w:left="720" w:hanging="360"/>
      </w:pPr>
      <w:rPr>
        <w:rFonts w:ascii="Symbol" w:hAnsi="Symbol" w:cs="Symbol" w:hint="default"/>
        <w:color w:val="auto"/>
      </w:rPr>
    </w:lvl>
  </w:abstractNum>
  <w:abstractNum w:abstractNumId="3" w15:restartNumberingAfterBreak="0">
    <w:nsid w:val="00000004"/>
    <w:multiLevelType w:val="singleLevel"/>
    <w:tmpl w:val="4E6C01B4"/>
    <w:name w:val="WW8Num3"/>
    <w:lvl w:ilvl="0">
      <w:start w:val="1"/>
      <w:numFmt w:val="decimal"/>
      <w:pStyle w:val="Reference"/>
      <w:lvlText w:val="[%1]"/>
      <w:lvlJc w:val="left"/>
      <w:pPr>
        <w:tabs>
          <w:tab w:val="num" w:pos="0"/>
        </w:tabs>
        <w:ind w:left="851" w:hanging="851"/>
      </w:pPr>
      <w:rPr>
        <w:rFonts w:cs="Times New Roman" w:hint="default"/>
      </w:rPr>
    </w:lvl>
  </w:abstractNum>
  <w:abstractNum w:abstractNumId="4" w15:restartNumberingAfterBreak="0">
    <w:nsid w:val="00000005"/>
    <w:multiLevelType w:val="multilevel"/>
    <w:tmpl w:val="00000005"/>
    <w:name w:val="WW8Num4"/>
    <w:lvl w:ilvl="0">
      <w:start w:val="1"/>
      <w:numFmt w:val="decimal"/>
      <w:pStyle w:val="subsection"/>
      <w:suff w:val="space"/>
      <w:lvlText w:val="%1."/>
      <w:lvlJc w:val="left"/>
      <w:pPr>
        <w:tabs>
          <w:tab w:val="num" w:pos="0"/>
        </w:tabs>
        <w:ind w:left="0" w:firstLine="0"/>
      </w:pPr>
      <w:rPr>
        <w:rFonts w:cs="Times New Roman" w:hint="default"/>
        <w:sz w:val="22"/>
      </w:rPr>
    </w:lvl>
    <w:lvl w:ilvl="1">
      <w:start w:val="1"/>
      <w:numFmt w:val="decimal"/>
      <w:suff w:val="space"/>
      <w:lvlText w:val="%1.%2."/>
      <w:lvlJc w:val="left"/>
      <w:pPr>
        <w:tabs>
          <w:tab w:val="num" w:pos="0"/>
        </w:tabs>
        <w:ind w:left="0" w:firstLine="0"/>
      </w:pPr>
      <w:rPr>
        <w:rFonts w:cs="Times New Roman" w:hint="default"/>
      </w:rPr>
    </w:lvl>
    <w:lvl w:ilvl="2">
      <w:start w:val="1"/>
      <w:numFmt w:val="decimal"/>
      <w:suff w:val="space"/>
      <w:lvlText w:val="%1.%2.%3."/>
      <w:lvlJc w:val="left"/>
      <w:pPr>
        <w:tabs>
          <w:tab w:val="num" w:pos="0"/>
        </w:tabs>
        <w:ind w:left="993" w:hanging="851"/>
      </w:pPr>
      <w:rPr>
        <w:rFonts w:cs="Times New Roman" w:hint="default"/>
        <w:i/>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00000006"/>
    <w:multiLevelType w:val="multilevel"/>
    <w:tmpl w:val="00000006"/>
    <w:name w:val="WW8Num5"/>
    <w:lvl w:ilvl="0">
      <w:start w:val="1"/>
      <w:numFmt w:val="decimal"/>
      <w:pStyle w:val="Numbered"/>
      <w:lvlText w:val="%1."/>
      <w:lvlJc w:val="left"/>
      <w:pPr>
        <w:tabs>
          <w:tab w:val="num" w:pos="993"/>
        </w:tabs>
        <w:ind w:left="142" w:firstLine="0"/>
      </w:pPr>
      <w:rPr>
        <w:rFonts w:cs="Times New Roman" w:hint="default"/>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4C9366E9"/>
    <w:multiLevelType w:val="hybridMultilevel"/>
    <w:tmpl w:val="0948DEC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582987085">
    <w:abstractNumId w:val="0"/>
  </w:num>
  <w:num w:numId="2" w16cid:durableId="1211960447">
    <w:abstractNumId w:val="1"/>
  </w:num>
  <w:num w:numId="3" w16cid:durableId="1581211742">
    <w:abstractNumId w:val="2"/>
  </w:num>
  <w:num w:numId="4" w16cid:durableId="834683846">
    <w:abstractNumId w:val="3"/>
  </w:num>
  <w:num w:numId="5" w16cid:durableId="557546316">
    <w:abstractNumId w:val="4"/>
  </w:num>
  <w:num w:numId="6" w16cid:durableId="496655440">
    <w:abstractNumId w:val="5"/>
  </w:num>
  <w:num w:numId="7" w16cid:durableId="1026712272">
    <w:abstractNumId w:val="3"/>
  </w:num>
  <w:num w:numId="8" w16cid:durableId="1846090157">
    <w:abstractNumId w:val="6"/>
  </w:num>
  <w:num w:numId="9" w16cid:durableId="1740128963">
    <w:abstractNumId w:val="3"/>
  </w:num>
  <w:num w:numId="10" w16cid:durableId="2986537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6CD6"/>
    <w:rsid w:val="000256AE"/>
    <w:rsid w:val="000B4EEF"/>
    <w:rsid w:val="000D5D23"/>
    <w:rsid w:val="0012353B"/>
    <w:rsid w:val="001370C3"/>
    <w:rsid w:val="00177D0C"/>
    <w:rsid w:val="00181547"/>
    <w:rsid w:val="001A6944"/>
    <w:rsid w:val="002E1A87"/>
    <w:rsid w:val="003337ED"/>
    <w:rsid w:val="003B5FF0"/>
    <w:rsid w:val="003C6DE6"/>
    <w:rsid w:val="003D448A"/>
    <w:rsid w:val="004B6DDE"/>
    <w:rsid w:val="004F4721"/>
    <w:rsid w:val="005A52ED"/>
    <w:rsid w:val="00706CD6"/>
    <w:rsid w:val="007B0006"/>
    <w:rsid w:val="007D0ADE"/>
    <w:rsid w:val="00810F83"/>
    <w:rsid w:val="00843A1F"/>
    <w:rsid w:val="008E321D"/>
    <w:rsid w:val="009515F7"/>
    <w:rsid w:val="009E5987"/>
    <w:rsid w:val="00A26CF1"/>
    <w:rsid w:val="00A503EC"/>
    <w:rsid w:val="00A91739"/>
    <w:rsid w:val="00CD52A7"/>
    <w:rsid w:val="00D266A9"/>
    <w:rsid w:val="00DB0859"/>
    <w:rsid w:val="00DD4D69"/>
    <w:rsid w:val="00E33F03"/>
    <w:rsid w:val="00EB10F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96282DD"/>
  <w15:docId w15:val="{E7829F28-D680-442B-B894-228F67A8B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imes" w:hAnsi="Times" w:cs="Times"/>
      <w:sz w:val="22"/>
      <w:szCs w:val="22"/>
      <w:lang w:val="en-GB" w:eastAsia="ar-SA"/>
    </w:rPr>
  </w:style>
  <w:style w:type="paragraph" w:styleId="Titlu1">
    <w:name w:val="heading 1"/>
    <w:basedOn w:val="Normal"/>
    <w:next w:val="Normal"/>
    <w:qFormat/>
    <w:pPr>
      <w:keepNext/>
      <w:widowControl w:val="0"/>
      <w:numPr>
        <w:numId w:val="1"/>
      </w:numPr>
      <w:tabs>
        <w:tab w:val="left" w:pos="1440"/>
      </w:tabs>
      <w:jc w:val="both"/>
      <w:outlineLvl w:val="0"/>
    </w:pPr>
    <w:rPr>
      <w:rFonts w:ascii="Times New Roman" w:eastAsia="SimSun" w:hAnsi="Times New Roman" w:cs="Times New Roman"/>
      <w:b/>
      <w:bCs/>
      <w:kern w:val="1"/>
      <w:sz w:val="24"/>
      <w:szCs w:val="24"/>
      <w:lang w:val="en-US"/>
    </w:rPr>
  </w:style>
  <w:style w:type="paragraph" w:styleId="Titlu2">
    <w:name w:val="heading 2"/>
    <w:basedOn w:val="Subsection0"/>
    <w:next w:val="Normal"/>
    <w:qFormat/>
    <w:pPr>
      <w:outlineLvl w:val="1"/>
    </w:pPr>
    <w:rPr>
      <w:i/>
      <w:iCs/>
    </w:rPr>
  </w:style>
  <w:style w:type="paragraph" w:styleId="Titlu3">
    <w:name w:val="heading 3"/>
    <w:basedOn w:val="Normal"/>
    <w:next w:val="Normal"/>
    <w:qFormat/>
    <w:pPr>
      <w:keepNext/>
      <w:numPr>
        <w:ilvl w:val="2"/>
        <w:numId w:val="1"/>
      </w:numPr>
      <w:tabs>
        <w:tab w:val="left" w:pos="720"/>
      </w:tabs>
      <w:spacing w:before="240" w:after="60"/>
      <w:outlineLvl w:val="2"/>
    </w:pPr>
    <w:rPr>
      <w:rFonts w:ascii="Arial" w:hAnsi="Arial" w:cs="Arial"/>
      <w:b/>
      <w:bCs/>
      <w:sz w:val="26"/>
      <w:szCs w:val="26"/>
    </w:rPr>
  </w:style>
  <w:style w:type="paragraph" w:styleId="Titlu4">
    <w:name w:val="heading 4"/>
    <w:basedOn w:val="Normal"/>
    <w:next w:val="Normal"/>
    <w:qFormat/>
    <w:pPr>
      <w:keepNext/>
      <w:numPr>
        <w:ilvl w:val="3"/>
        <w:numId w:val="1"/>
      </w:numPr>
      <w:tabs>
        <w:tab w:val="left" w:pos="864"/>
      </w:tabs>
      <w:spacing w:before="240" w:after="60"/>
      <w:outlineLvl w:val="3"/>
    </w:pPr>
    <w:rPr>
      <w:b/>
      <w:bCs/>
      <w:sz w:val="28"/>
      <w:szCs w:val="28"/>
    </w:rPr>
  </w:style>
  <w:style w:type="paragraph" w:styleId="Titlu5">
    <w:name w:val="heading 5"/>
    <w:basedOn w:val="Normal"/>
    <w:next w:val="Normal"/>
    <w:qFormat/>
    <w:pPr>
      <w:numPr>
        <w:ilvl w:val="4"/>
        <w:numId w:val="1"/>
      </w:numPr>
      <w:tabs>
        <w:tab w:val="left" w:pos="1008"/>
      </w:tabs>
      <w:spacing w:before="240" w:after="60"/>
      <w:outlineLvl w:val="4"/>
    </w:pPr>
    <w:rPr>
      <w:b/>
      <w:bCs/>
      <w:i/>
      <w:iCs/>
      <w:sz w:val="26"/>
      <w:szCs w:val="26"/>
    </w:rPr>
  </w:style>
  <w:style w:type="paragraph" w:styleId="Titlu6">
    <w:name w:val="heading 6"/>
    <w:basedOn w:val="Normal"/>
    <w:next w:val="Normal"/>
    <w:qFormat/>
    <w:pPr>
      <w:numPr>
        <w:ilvl w:val="5"/>
        <w:numId w:val="1"/>
      </w:numPr>
      <w:tabs>
        <w:tab w:val="left" w:pos="1152"/>
      </w:tabs>
      <w:spacing w:before="240" w:after="60"/>
      <w:outlineLvl w:val="5"/>
    </w:pPr>
    <w:rPr>
      <w:b/>
      <w:bCs/>
    </w:rPr>
  </w:style>
  <w:style w:type="paragraph" w:styleId="Titlu7">
    <w:name w:val="heading 7"/>
    <w:basedOn w:val="Normal"/>
    <w:next w:val="Normal"/>
    <w:qFormat/>
    <w:pPr>
      <w:numPr>
        <w:ilvl w:val="6"/>
        <w:numId w:val="1"/>
      </w:numPr>
      <w:tabs>
        <w:tab w:val="left" w:pos="1296"/>
      </w:tabs>
      <w:spacing w:before="240" w:after="60"/>
      <w:outlineLvl w:val="6"/>
    </w:pPr>
    <w:rPr>
      <w:sz w:val="24"/>
      <w:szCs w:val="24"/>
    </w:rPr>
  </w:style>
  <w:style w:type="paragraph" w:styleId="Titlu8">
    <w:name w:val="heading 8"/>
    <w:basedOn w:val="Normal"/>
    <w:next w:val="Normal"/>
    <w:qFormat/>
    <w:pPr>
      <w:numPr>
        <w:ilvl w:val="7"/>
        <w:numId w:val="1"/>
      </w:numPr>
      <w:tabs>
        <w:tab w:val="left" w:pos="1440"/>
      </w:tabs>
      <w:spacing w:before="240" w:after="60"/>
      <w:outlineLvl w:val="7"/>
    </w:pPr>
    <w:rPr>
      <w:i/>
      <w:iCs/>
      <w:sz w:val="24"/>
      <w:szCs w:val="24"/>
    </w:rPr>
  </w:style>
  <w:style w:type="paragraph" w:styleId="Titlu9">
    <w:name w:val="heading 9"/>
    <w:basedOn w:val="Normal"/>
    <w:next w:val="Normal"/>
    <w:qFormat/>
    <w:pPr>
      <w:numPr>
        <w:ilvl w:val="8"/>
        <w:numId w:val="1"/>
      </w:numPr>
      <w:tabs>
        <w:tab w:val="left" w:pos="1584"/>
      </w:tabs>
      <w:spacing w:before="240" w:after="60"/>
      <w:outlineLvl w:val="8"/>
    </w:pPr>
    <w:rPr>
      <w:rFonts w:ascii="Arial" w:hAnsi="Arial" w:cs="Arial"/>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WW8Num1z0">
    <w:name w:val="WW8Num1z0"/>
    <w:rPr>
      <w:rFonts w:cs="Times New Roman" w:hint="default"/>
    </w:rPr>
  </w:style>
  <w:style w:type="character" w:customStyle="1" w:styleId="WW8Num1z2">
    <w:name w:val="WW8Num1z2"/>
    <w:rPr>
      <w:rFonts w:cs="Times New Roman" w:hint="default"/>
      <w:i/>
      <w:iCs/>
    </w:rPr>
  </w:style>
  <w:style w:type="character" w:customStyle="1" w:styleId="WW8Num2z0">
    <w:name w:val="WW8Num2z0"/>
    <w:rPr>
      <w:rFonts w:ascii="Symbol" w:hAnsi="Symbol" w:cs="Symbol" w:hint="default"/>
      <w:color w:val="auto"/>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cs="Times New Roman" w:hint="default"/>
    </w:rPr>
  </w:style>
  <w:style w:type="character" w:customStyle="1" w:styleId="WW8Num3z1">
    <w:name w:val="WW8Num3z1"/>
    <w:rPr>
      <w:rFonts w:cs="Times New Roman"/>
    </w:rPr>
  </w:style>
  <w:style w:type="character" w:customStyle="1" w:styleId="WW8Num4z0">
    <w:name w:val="WW8Num4z0"/>
    <w:rPr>
      <w:rFonts w:cs="Times New Roman" w:hint="default"/>
      <w:sz w:val="22"/>
    </w:rPr>
  </w:style>
  <w:style w:type="character" w:customStyle="1" w:styleId="WW8Num4z1">
    <w:name w:val="WW8Num4z1"/>
    <w:rPr>
      <w:rFonts w:cs="Times New Roman" w:hint="default"/>
    </w:rPr>
  </w:style>
  <w:style w:type="character" w:customStyle="1" w:styleId="WW8Num4z2">
    <w:name w:val="WW8Num4z2"/>
    <w:rPr>
      <w:rFonts w:cs="Times New Roman" w:hint="default"/>
      <w:i/>
    </w:rPr>
  </w:style>
  <w:style w:type="character" w:customStyle="1" w:styleId="WW8Num5z0">
    <w:name w:val="WW8Num5z0"/>
    <w:rPr>
      <w:rFonts w:cs="Times New Roman" w:hint="default"/>
    </w:rPr>
  </w:style>
  <w:style w:type="character" w:customStyle="1" w:styleId="WW8Num6z0">
    <w:name w:val="WW8Num6z0"/>
    <w:rPr>
      <w:rFonts w:cs="Times New Roman"/>
    </w:rPr>
  </w:style>
  <w:style w:type="character" w:customStyle="1" w:styleId="Char">
    <w:name w:val="Char"/>
    <w:rPr>
      <w:rFonts w:ascii="Cambria" w:hAnsi="Cambria" w:cs="Times New Roman"/>
      <w:b/>
      <w:bCs/>
      <w:kern w:val="1"/>
      <w:sz w:val="32"/>
      <w:szCs w:val="32"/>
      <w:lang w:val="en-GB"/>
    </w:rPr>
  </w:style>
  <w:style w:type="character" w:customStyle="1" w:styleId="WW-Char">
    <w:name w:val="WW- Char"/>
    <w:rPr>
      <w:rFonts w:ascii="Cambria" w:hAnsi="Cambria" w:cs="Times New Roman"/>
      <w:b/>
      <w:bCs/>
      <w:i/>
      <w:iCs/>
      <w:sz w:val="28"/>
      <w:szCs w:val="28"/>
      <w:lang w:val="en-GB"/>
    </w:rPr>
  </w:style>
  <w:style w:type="character" w:customStyle="1" w:styleId="WW-Char1">
    <w:name w:val="WW- Char1"/>
    <w:rPr>
      <w:rFonts w:ascii="Cambria" w:hAnsi="Cambria" w:cs="Times New Roman"/>
      <w:b/>
      <w:bCs/>
      <w:sz w:val="26"/>
      <w:szCs w:val="26"/>
      <w:lang w:val="en-GB"/>
    </w:rPr>
  </w:style>
  <w:style w:type="character" w:customStyle="1" w:styleId="WW-Char12">
    <w:name w:val="WW- Char12"/>
    <w:rPr>
      <w:rFonts w:ascii="Calibri" w:hAnsi="Calibri" w:cs="Times New Roman"/>
      <w:b/>
      <w:bCs/>
      <w:sz w:val="28"/>
      <w:szCs w:val="28"/>
      <w:lang w:val="en-GB"/>
    </w:rPr>
  </w:style>
  <w:style w:type="character" w:customStyle="1" w:styleId="WW-Char123">
    <w:name w:val="WW- Char123"/>
    <w:rPr>
      <w:rFonts w:ascii="Calibri" w:hAnsi="Calibri" w:cs="Times New Roman"/>
      <w:b/>
      <w:bCs/>
      <w:i/>
      <w:iCs/>
      <w:sz w:val="26"/>
      <w:szCs w:val="26"/>
      <w:lang w:val="en-GB"/>
    </w:rPr>
  </w:style>
  <w:style w:type="character" w:customStyle="1" w:styleId="WW-Char1234">
    <w:name w:val="WW- Char1234"/>
    <w:rPr>
      <w:rFonts w:ascii="Calibri" w:hAnsi="Calibri" w:cs="Times New Roman"/>
      <w:b/>
      <w:bCs/>
      <w:lang w:val="en-GB"/>
    </w:rPr>
  </w:style>
  <w:style w:type="character" w:customStyle="1" w:styleId="WW-Char12345">
    <w:name w:val="WW- Char12345"/>
    <w:rPr>
      <w:rFonts w:ascii="Calibri" w:hAnsi="Calibri" w:cs="Times New Roman"/>
      <w:sz w:val="24"/>
      <w:szCs w:val="24"/>
      <w:lang w:val="en-GB"/>
    </w:rPr>
  </w:style>
  <w:style w:type="character" w:customStyle="1" w:styleId="WW-Char123456">
    <w:name w:val="WW- Char123456"/>
    <w:rPr>
      <w:rFonts w:ascii="Calibri" w:hAnsi="Calibri" w:cs="Times New Roman"/>
      <w:i/>
      <w:iCs/>
      <w:sz w:val="24"/>
      <w:szCs w:val="24"/>
      <w:lang w:val="en-GB"/>
    </w:rPr>
  </w:style>
  <w:style w:type="character" w:customStyle="1" w:styleId="WW-Char1234567">
    <w:name w:val="WW- Char1234567"/>
    <w:rPr>
      <w:rFonts w:ascii="Cambria" w:hAnsi="Cambria" w:cs="Times New Roman"/>
      <w:lang w:val="en-GB"/>
    </w:rPr>
  </w:style>
  <w:style w:type="character" w:customStyle="1" w:styleId="SubsubsectionChar">
    <w:name w:val="Subsubsection Char"/>
    <w:rPr>
      <w:rFonts w:ascii="Times" w:hAnsi="Times" w:cs="Times"/>
      <w:i/>
      <w:color w:val="000000"/>
      <w:sz w:val="22"/>
    </w:rPr>
  </w:style>
  <w:style w:type="character" w:customStyle="1" w:styleId="WW-Char12345678">
    <w:name w:val="WW- Char12345678"/>
    <w:rPr>
      <w:rFonts w:ascii="Times" w:hAnsi="Times" w:cs="Times"/>
      <w:sz w:val="20"/>
      <w:szCs w:val="20"/>
      <w:lang w:val="en-GB"/>
    </w:rPr>
  </w:style>
  <w:style w:type="character" w:customStyle="1" w:styleId="FootnoteCharacters">
    <w:name w:val="Footnote Characters"/>
    <w:rPr>
      <w:rFonts w:ascii="Times New Roman" w:hAnsi="Times New Roman" w:cs="Times New Roman"/>
      <w:sz w:val="22"/>
      <w:szCs w:val="22"/>
      <w:vertAlign w:val="superscript"/>
    </w:rPr>
  </w:style>
  <w:style w:type="character" w:customStyle="1" w:styleId="WW-Char123456789">
    <w:name w:val="WW- Char123456789"/>
    <w:rPr>
      <w:rFonts w:ascii="Times" w:hAnsi="Times" w:cs="Times"/>
      <w:sz w:val="20"/>
      <w:szCs w:val="20"/>
      <w:lang w:val="en-GB"/>
    </w:rPr>
  </w:style>
  <w:style w:type="character" w:customStyle="1" w:styleId="EndnoteCharacters">
    <w:name w:val="Endnote Characters"/>
    <w:rPr>
      <w:rFonts w:cs="Times New Roman"/>
      <w:vertAlign w:val="superscript"/>
    </w:rPr>
  </w:style>
  <w:style w:type="character" w:styleId="Numrdepagin">
    <w:name w:val="page number"/>
    <w:rPr>
      <w:rFonts w:cs="Times New Roman"/>
    </w:rPr>
  </w:style>
  <w:style w:type="character" w:customStyle="1" w:styleId="WW-Char12345678910">
    <w:name w:val="WW- Char12345678910"/>
    <w:rPr>
      <w:rFonts w:ascii="Cambria" w:hAnsi="Cambria" w:cs="Times New Roman"/>
      <w:b/>
      <w:bCs/>
      <w:kern w:val="1"/>
      <w:sz w:val="32"/>
      <w:szCs w:val="32"/>
      <w:lang w:val="en-GB"/>
    </w:rPr>
  </w:style>
  <w:style w:type="character" w:customStyle="1" w:styleId="BodyIndentChar">
    <w:name w:val="BodyIndent Char"/>
    <w:rPr>
      <w:rFonts w:ascii="Times" w:hAnsi="Times" w:cs="Times"/>
      <w:color w:val="000000"/>
      <w:sz w:val="22"/>
      <w:szCs w:val="22"/>
      <w:lang w:eastAsia="ar-SA" w:bidi="ar-SA"/>
    </w:rPr>
  </w:style>
  <w:style w:type="character" w:customStyle="1" w:styleId="StyleBodyCharNotBoldItalicChar">
    <w:name w:val="Style Body Char + Not Bold Italic Char"/>
    <w:rPr>
      <w:rFonts w:ascii="Times" w:hAnsi="Times" w:cs="Times"/>
      <w:i/>
      <w:color w:val="000000"/>
      <w:sz w:val="22"/>
      <w:szCs w:val="22"/>
      <w:lang w:val="en-GB" w:eastAsia="ar-SA" w:bidi="ar-SA"/>
    </w:rPr>
  </w:style>
  <w:style w:type="character" w:customStyle="1" w:styleId="times">
    <w:name w:val="times"/>
    <w:rPr>
      <w:rFonts w:cs="Times New Roman"/>
    </w:rPr>
  </w:style>
  <w:style w:type="character" w:customStyle="1" w:styleId="BodyCharChar">
    <w:name w:val="Body Char Char"/>
    <w:rPr>
      <w:rFonts w:ascii="Times" w:hAnsi="Times" w:cs="Times"/>
      <w:color w:val="000000"/>
      <w:sz w:val="22"/>
      <w:szCs w:val="22"/>
      <w:lang w:val="en-GB" w:eastAsia="ar-SA" w:bidi="ar-SA"/>
    </w:rPr>
  </w:style>
  <w:style w:type="character" w:customStyle="1" w:styleId="sectionChar">
    <w:name w:val="section Char"/>
    <w:rPr>
      <w:rFonts w:ascii="Times" w:hAnsi="Times" w:cs="Times"/>
      <w:b/>
      <w:color w:val="000000"/>
      <w:sz w:val="22"/>
      <w:szCs w:val="22"/>
      <w:lang w:val="en-US" w:eastAsia="ar-SA" w:bidi="ar-SA"/>
    </w:rPr>
  </w:style>
  <w:style w:type="character" w:customStyle="1" w:styleId="times1">
    <w:name w:val="times1"/>
    <w:rPr>
      <w:rFonts w:ascii="Times New Roman" w:hAnsi="Times New Roman" w:cs="Times New Roman"/>
      <w:color w:val="000000"/>
      <w:sz w:val="24"/>
    </w:rPr>
  </w:style>
  <w:style w:type="character" w:customStyle="1" w:styleId="subsubsectionChar0">
    <w:name w:val="subsubsection Char"/>
    <w:rPr>
      <w:rFonts w:ascii="Times" w:hAnsi="Times" w:cs="Times"/>
      <w:i/>
      <w:iCs/>
      <w:color w:val="000000"/>
      <w:sz w:val="22"/>
      <w:szCs w:val="22"/>
      <w:lang w:val="en-US" w:eastAsia="ar-SA" w:bidi="ar-SA"/>
    </w:rPr>
  </w:style>
  <w:style w:type="character" w:customStyle="1" w:styleId="StylesubsubsectionNotItalic1CharChar">
    <w:name w:val="Style subsubsection + Not Italic1 Char Char"/>
    <w:basedOn w:val="subsubsectionChar0"/>
    <w:rPr>
      <w:rFonts w:ascii="Times" w:hAnsi="Times" w:cs="Times"/>
      <w:i/>
      <w:iCs/>
      <w:color w:val="000000"/>
      <w:sz w:val="22"/>
      <w:szCs w:val="22"/>
      <w:lang w:val="en-US" w:eastAsia="ar-SA" w:bidi="ar-SA"/>
    </w:rPr>
  </w:style>
  <w:style w:type="paragraph" w:customStyle="1" w:styleId="Heading">
    <w:name w:val="Heading"/>
    <w:basedOn w:val="Normal"/>
    <w:next w:val="Corptext"/>
    <w:pPr>
      <w:keepNext/>
      <w:spacing w:before="240" w:after="120"/>
    </w:pPr>
    <w:rPr>
      <w:rFonts w:ascii="Arial" w:eastAsia="Lucida Sans Unicode" w:hAnsi="Arial" w:cs="Mangal"/>
      <w:sz w:val="28"/>
      <w:szCs w:val="28"/>
    </w:rPr>
  </w:style>
  <w:style w:type="paragraph" w:styleId="Corptext">
    <w:name w:val="Body Text"/>
    <w:basedOn w:val="Normal"/>
    <w:pPr>
      <w:spacing w:after="120"/>
    </w:pPr>
  </w:style>
  <w:style w:type="paragraph" w:styleId="List">
    <w:name w:val="List"/>
    <w:basedOn w:val="Corptext"/>
    <w:rPr>
      <w:rFonts w:cs="Mangal"/>
    </w:rPr>
  </w:style>
  <w:style w:type="paragraph" w:styleId="Legend">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Subsection0">
    <w:name w:val="Subsection"/>
    <w:next w:val="Bodytext"/>
    <w:pPr>
      <w:tabs>
        <w:tab w:val="num" w:pos="0"/>
      </w:tabs>
      <w:suppressAutoHyphens/>
      <w:spacing w:before="240"/>
    </w:pPr>
    <w:rPr>
      <w:rFonts w:ascii="Times" w:hAnsi="Times" w:cs="Times"/>
      <w:color w:val="000000"/>
      <w:sz w:val="22"/>
      <w:szCs w:val="22"/>
      <w:lang w:val="en-GB" w:eastAsia="ar-SA"/>
    </w:rPr>
  </w:style>
  <w:style w:type="paragraph" w:customStyle="1" w:styleId="Subsubsection">
    <w:name w:val="Subsubsection"/>
    <w:next w:val="Bodytext"/>
    <w:pPr>
      <w:tabs>
        <w:tab w:val="num" w:pos="0"/>
      </w:tabs>
      <w:suppressAutoHyphens/>
      <w:spacing w:before="240"/>
    </w:pPr>
    <w:rPr>
      <w:rFonts w:ascii="Times" w:hAnsi="Times" w:cs="Times"/>
      <w:i/>
      <w:iCs/>
      <w:color w:val="000000"/>
      <w:sz w:val="22"/>
      <w:szCs w:val="22"/>
      <w:lang w:val="en-US" w:eastAsia="ar-SA"/>
    </w:rPr>
  </w:style>
  <w:style w:type="paragraph" w:customStyle="1" w:styleId="Bodytext">
    <w:name w:val="Bodytext"/>
    <w:next w:val="BodytextIndented"/>
    <w:pPr>
      <w:suppressAutoHyphens/>
      <w:jc w:val="both"/>
    </w:pPr>
    <w:rPr>
      <w:rFonts w:ascii="Times" w:hAnsi="Times" w:cs="Times"/>
      <w:color w:val="000000"/>
      <w:sz w:val="22"/>
      <w:szCs w:val="22"/>
      <w:lang w:val="en-US" w:eastAsia="ar-SA"/>
    </w:rPr>
  </w:style>
  <w:style w:type="paragraph" w:customStyle="1" w:styleId="BodytextIndented">
    <w:name w:val="BodytextIndented"/>
    <w:basedOn w:val="Bodytext"/>
    <w:pPr>
      <w:ind w:firstLine="284"/>
    </w:pPr>
  </w:style>
  <w:style w:type="paragraph" w:customStyle="1" w:styleId="Section">
    <w:name w:val="Section"/>
    <w:next w:val="Bodytext"/>
    <w:pPr>
      <w:tabs>
        <w:tab w:val="num" w:pos="0"/>
      </w:tabs>
      <w:suppressAutoHyphens/>
      <w:spacing w:before="240"/>
    </w:pPr>
    <w:rPr>
      <w:rFonts w:ascii="Times" w:hAnsi="Times" w:cs="Times"/>
      <w:b/>
      <w:bCs/>
      <w:color w:val="000000"/>
      <w:sz w:val="22"/>
      <w:szCs w:val="22"/>
      <w:lang w:val="en-GB" w:eastAsia="ar-SA"/>
    </w:rPr>
  </w:style>
  <w:style w:type="paragraph" w:styleId="Textnotdesubsol">
    <w:name w:val="footnote text"/>
    <w:basedOn w:val="Normal"/>
    <w:rPr>
      <w:sz w:val="20"/>
      <w:szCs w:val="20"/>
    </w:rPr>
  </w:style>
  <w:style w:type="paragraph" w:customStyle="1" w:styleId="Bulleted">
    <w:name w:val="Bulleted"/>
    <w:pPr>
      <w:numPr>
        <w:numId w:val="3"/>
      </w:numPr>
      <w:tabs>
        <w:tab w:val="left" w:pos="720"/>
      </w:tabs>
      <w:suppressAutoHyphens/>
      <w:jc w:val="both"/>
    </w:pPr>
    <w:rPr>
      <w:rFonts w:ascii="Times" w:hAnsi="Times" w:cs="Times"/>
      <w:color w:val="000000"/>
      <w:sz w:val="22"/>
      <w:szCs w:val="22"/>
      <w:lang w:val="en-GB" w:eastAsia="ar-SA"/>
    </w:rPr>
  </w:style>
  <w:style w:type="paragraph" w:styleId="Textnotdefinal">
    <w:name w:val="endnote text"/>
    <w:basedOn w:val="Normal"/>
    <w:rPr>
      <w:sz w:val="20"/>
      <w:szCs w:val="20"/>
    </w:rPr>
  </w:style>
  <w:style w:type="paragraph" w:customStyle="1" w:styleId="E-mail">
    <w:name w:val="E-mail"/>
    <w:next w:val="Abstract"/>
    <w:pPr>
      <w:suppressAutoHyphens/>
      <w:spacing w:after="240"/>
      <w:ind w:left="1418"/>
    </w:pPr>
    <w:rPr>
      <w:rFonts w:ascii="Times" w:hAnsi="Times" w:cs="Times"/>
      <w:sz w:val="22"/>
      <w:szCs w:val="22"/>
      <w:lang w:val="en-US" w:eastAsia="ar-SA"/>
    </w:rPr>
  </w:style>
  <w:style w:type="paragraph" w:customStyle="1" w:styleId="Abstract">
    <w:name w:val="Abstract"/>
    <w:next w:val="Section"/>
    <w:pPr>
      <w:suppressAutoHyphens/>
      <w:spacing w:after="454"/>
      <w:ind w:left="1418"/>
      <w:jc w:val="both"/>
    </w:pPr>
    <w:rPr>
      <w:rFonts w:ascii="Times" w:hAnsi="Times" w:cs="Times"/>
      <w:color w:val="000000"/>
      <w:lang w:val="en-GB" w:eastAsia="ar-SA"/>
    </w:rPr>
  </w:style>
  <w:style w:type="paragraph" w:customStyle="1" w:styleId="Sectionnonumber">
    <w:name w:val="Section (no number)"/>
    <w:next w:val="Bodytext"/>
    <w:pPr>
      <w:suppressAutoHyphens/>
      <w:spacing w:before="240"/>
    </w:pPr>
    <w:rPr>
      <w:rFonts w:ascii="Times" w:hAnsi="Times" w:cs="Times"/>
      <w:b/>
      <w:bCs/>
      <w:color w:val="000000"/>
      <w:sz w:val="22"/>
      <w:szCs w:val="22"/>
      <w:lang w:val="en-US" w:eastAsia="ar-SA"/>
    </w:rPr>
  </w:style>
  <w:style w:type="paragraph" w:styleId="Titlu">
    <w:name w:val="Title"/>
    <w:basedOn w:val="Normal"/>
    <w:next w:val="Authors"/>
    <w:qFormat/>
    <w:pPr>
      <w:spacing w:before="1588" w:after="567"/>
    </w:pPr>
    <w:rPr>
      <w:b/>
      <w:bCs/>
      <w:sz w:val="34"/>
      <w:szCs w:val="34"/>
    </w:rPr>
  </w:style>
  <w:style w:type="paragraph" w:styleId="Subtitlu">
    <w:name w:val="Subtitle"/>
    <w:basedOn w:val="Heading"/>
    <w:next w:val="Corptext"/>
    <w:qFormat/>
    <w:pPr>
      <w:jc w:val="center"/>
    </w:pPr>
    <w:rPr>
      <w:i/>
      <w:iCs/>
    </w:rPr>
  </w:style>
  <w:style w:type="paragraph" w:customStyle="1" w:styleId="Authors">
    <w:name w:val="Authors"/>
    <w:next w:val="Addresses"/>
    <w:pPr>
      <w:suppressAutoHyphens/>
      <w:spacing w:after="113"/>
      <w:ind w:left="1418"/>
    </w:pPr>
    <w:rPr>
      <w:rFonts w:ascii="Times" w:hAnsi="Times" w:cs="Times"/>
      <w:b/>
      <w:bCs/>
      <w:sz w:val="22"/>
      <w:szCs w:val="22"/>
      <w:lang w:val="en-GB" w:eastAsia="ar-SA"/>
    </w:rPr>
  </w:style>
  <w:style w:type="paragraph" w:customStyle="1" w:styleId="Addresses">
    <w:name w:val="Addresses"/>
    <w:next w:val="E-mail"/>
    <w:pPr>
      <w:suppressAutoHyphens/>
      <w:spacing w:after="240"/>
      <w:ind w:left="1418"/>
    </w:pPr>
    <w:rPr>
      <w:rFonts w:ascii="Times" w:hAnsi="Times" w:cs="Times"/>
      <w:sz w:val="22"/>
      <w:szCs w:val="22"/>
      <w:lang w:val="en-GB" w:eastAsia="ar-SA"/>
    </w:rPr>
  </w:style>
  <w:style w:type="paragraph" w:customStyle="1" w:styleId="FigureCaption">
    <w:name w:val="FigureCaption"/>
    <w:pPr>
      <w:suppressAutoHyphens/>
      <w:spacing w:before="170"/>
      <w:ind w:left="28"/>
      <w:jc w:val="center"/>
    </w:pPr>
    <w:rPr>
      <w:rFonts w:ascii="Times" w:hAnsi="Times" w:cs="Times"/>
      <w:color w:val="000000"/>
      <w:sz w:val="22"/>
      <w:szCs w:val="22"/>
      <w:lang w:val="en-GB" w:eastAsia="ar-SA"/>
    </w:rPr>
  </w:style>
  <w:style w:type="paragraph" w:customStyle="1" w:styleId="Reference">
    <w:name w:val="Reference"/>
    <w:pPr>
      <w:widowControl w:val="0"/>
      <w:numPr>
        <w:numId w:val="4"/>
      </w:numPr>
      <w:tabs>
        <w:tab w:val="left" w:pos="567"/>
      </w:tabs>
      <w:suppressAutoHyphens/>
      <w:jc w:val="both"/>
    </w:pPr>
    <w:rPr>
      <w:rFonts w:ascii="Times" w:hAnsi="Times" w:cs="Times"/>
      <w:color w:val="000000"/>
      <w:sz w:val="22"/>
      <w:szCs w:val="22"/>
      <w:lang w:val="en-GB" w:eastAsia="ar-SA"/>
    </w:rPr>
  </w:style>
  <w:style w:type="paragraph" w:customStyle="1" w:styleId="Referencenonumber">
    <w:name w:val="Reference (no number)"/>
    <w:basedOn w:val="Reference"/>
    <w:pPr>
      <w:numPr>
        <w:numId w:val="0"/>
      </w:numPr>
      <w:ind w:left="851" w:hanging="284"/>
    </w:pPr>
  </w:style>
  <w:style w:type="paragraph" w:customStyle="1" w:styleId="BodyIndent">
    <w:name w:val="BodyIndent"/>
    <w:basedOn w:val="Normal"/>
    <w:pPr>
      <w:tabs>
        <w:tab w:val="left" w:pos="567"/>
      </w:tabs>
      <w:jc w:val="both"/>
    </w:pPr>
    <w:rPr>
      <w:color w:val="000000"/>
    </w:rPr>
  </w:style>
  <w:style w:type="paragraph" w:customStyle="1" w:styleId="BodyChar">
    <w:name w:val="Body Char"/>
    <w:pPr>
      <w:tabs>
        <w:tab w:val="left" w:pos="567"/>
      </w:tabs>
      <w:suppressAutoHyphens/>
      <w:jc w:val="both"/>
    </w:pPr>
    <w:rPr>
      <w:rFonts w:ascii="Times" w:hAnsi="Times" w:cs="Times"/>
      <w:color w:val="000000"/>
      <w:sz w:val="22"/>
      <w:szCs w:val="22"/>
      <w:lang w:val="en-GB" w:eastAsia="ar-SA"/>
    </w:rPr>
  </w:style>
  <w:style w:type="paragraph" w:customStyle="1" w:styleId="StyleBodyCharNotBoldItalic">
    <w:name w:val="Style Body Char + Not Bold Italic"/>
    <w:pPr>
      <w:suppressAutoHyphens/>
    </w:pPr>
    <w:rPr>
      <w:rFonts w:ascii="Times" w:hAnsi="Times" w:cs="Times"/>
      <w:i/>
      <w:color w:val="000000"/>
      <w:sz w:val="22"/>
      <w:szCs w:val="22"/>
      <w:lang w:val="en-GB" w:eastAsia="ar-SA"/>
    </w:rPr>
  </w:style>
  <w:style w:type="paragraph" w:customStyle="1" w:styleId="subsection">
    <w:name w:val="subsection"/>
    <w:pPr>
      <w:numPr>
        <w:numId w:val="5"/>
      </w:numPr>
      <w:tabs>
        <w:tab w:val="left" w:pos="567"/>
      </w:tabs>
      <w:suppressAutoHyphens/>
      <w:spacing w:before="240"/>
    </w:pPr>
    <w:rPr>
      <w:rFonts w:ascii="Times" w:hAnsi="Times" w:cs="Times"/>
      <w:i/>
      <w:iCs/>
      <w:color w:val="000000"/>
      <w:sz w:val="22"/>
      <w:szCs w:val="22"/>
      <w:lang w:val="en-US" w:eastAsia="ar-SA"/>
    </w:rPr>
  </w:style>
  <w:style w:type="paragraph" w:customStyle="1" w:styleId="section0">
    <w:name w:val="section"/>
    <w:pPr>
      <w:tabs>
        <w:tab w:val="num" w:pos="0"/>
        <w:tab w:val="left" w:pos="567"/>
      </w:tabs>
      <w:suppressAutoHyphens/>
      <w:spacing w:before="240"/>
    </w:pPr>
    <w:rPr>
      <w:rFonts w:ascii="Times" w:hAnsi="Times" w:cs="Times"/>
      <w:b/>
      <w:color w:val="000000"/>
      <w:sz w:val="22"/>
      <w:szCs w:val="22"/>
      <w:lang w:val="en-US" w:eastAsia="ar-SA"/>
    </w:rPr>
  </w:style>
  <w:style w:type="paragraph" w:customStyle="1" w:styleId="subsubsection0">
    <w:name w:val="subsubsection"/>
    <w:pPr>
      <w:tabs>
        <w:tab w:val="num" w:pos="0"/>
        <w:tab w:val="left" w:pos="567"/>
      </w:tabs>
      <w:suppressAutoHyphens/>
      <w:spacing w:before="240"/>
      <w:jc w:val="both"/>
    </w:pPr>
    <w:rPr>
      <w:rFonts w:ascii="Times" w:hAnsi="Times" w:cs="Times"/>
      <w:i/>
      <w:iCs/>
      <w:color w:val="000000"/>
      <w:sz w:val="22"/>
      <w:szCs w:val="22"/>
      <w:lang w:val="en-US" w:eastAsia="ar-SA"/>
    </w:rPr>
  </w:style>
  <w:style w:type="paragraph" w:customStyle="1" w:styleId="EQN">
    <w:name w:val="EQN"/>
    <w:basedOn w:val="BodyIndent"/>
    <w:pPr>
      <w:tabs>
        <w:tab w:val="clear" w:pos="567"/>
        <w:tab w:val="center" w:pos="4820"/>
        <w:tab w:val="right" w:pos="9072"/>
      </w:tabs>
      <w:spacing w:before="120" w:after="120"/>
      <w:jc w:val="center"/>
    </w:pPr>
  </w:style>
  <w:style w:type="paragraph" w:customStyle="1" w:styleId="25mmIndent">
    <w:name w:val="25mmIndent"/>
    <w:pPr>
      <w:suppressAutoHyphens/>
      <w:ind w:left="1418"/>
    </w:pPr>
    <w:rPr>
      <w:rFonts w:ascii="Times" w:hAnsi="Times" w:cs="Times"/>
      <w:sz w:val="22"/>
      <w:szCs w:val="22"/>
      <w:lang w:val="en-US" w:eastAsia="ar-SA"/>
    </w:rPr>
  </w:style>
  <w:style w:type="paragraph" w:customStyle="1" w:styleId="Numbered">
    <w:name w:val="Numbered"/>
    <w:pPr>
      <w:numPr>
        <w:numId w:val="6"/>
      </w:numPr>
      <w:tabs>
        <w:tab w:val="left" w:pos="567"/>
      </w:tabs>
      <w:suppressAutoHyphens/>
      <w:ind w:left="567" w:hanging="567"/>
      <w:jc w:val="both"/>
    </w:pPr>
    <w:rPr>
      <w:rFonts w:ascii="Times" w:hAnsi="Times" w:cs="Times"/>
      <w:color w:val="000000"/>
      <w:sz w:val="22"/>
      <w:szCs w:val="22"/>
      <w:lang w:val="en-GB" w:eastAsia="ar-SA"/>
    </w:rPr>
  </w:style>
  <w:style w:type="paragraph" w:customStyle="1" w:styleId="TableCaption">
    <w:name w:val="Table.Caption"/>
    <w:pPr>
      <w:suppressAutoHyphens/>
      <w:spacing w:after="120"/>
      <w:jc w:val="both"/>
    </w:pPr>
    <w:rPr>
      <w:rFonts w:ascii="Times" w:hAnsi="Times" w:cs="Times"/>
      <w:color w:val="000000"/>
      <w:sz w:val="22"/>
      <w:szCs w:val="22"/>
      <w:lang w:val="en-GB" w:eastAsia="ar-SA"/>
    </w:rPr>
  </w:style>
  <w:style w:type="paragraph" w:customStyle="1" w:styleId="TableCaptionCentred">
    <w:name w:val="Table.Caption.Centred"/>
    <w:basedOn w:val="TableCaption"/>
    <w:pPr>
      <w:jc w:val="center"/>
    </w:pPr>
  </w:style>
  <w:style w:type="paragraph" w:customStyle="1" w:styleId="StylesubsubsectionAfter227pt">
    <w:name w:val="Style subsubsection + After:  22.7 pt"/>
    <w:basedOn w:val="subsubsection0"/>
    <w:rPr>
      <w:i w:val="0"/>
      <w:color w:val="FF0000"/>
      <w:szCs w:val="20"/>
    </w:rPr>
  </w:style>
  <w:style w:type="paragraph" w:customStyle="1" w:styleId="StylesubsubsectionNotItalic1Char">
    <w:name w:val="Style subsubsection + Not Italic1 Char"/>
    <w:basedOn w:val="subsubsection0"/>
    <w:rPr>
      <w:rFonts w:cs="Times New Roma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Antet">
    <w:name w:val="header"/>
    <w:basedOn w:val="Normal"/>
    <w:pPr>
      <w:suppressLineNumbers/>
      <w:tabs>
        <w:tab w:val="center" w:pos="4819"/>
        <w:tab w:val="right" w:pos="9638"/>
      </w:tabs>
    </w:pPr>
  </w:style>
  <w:style w:type="paragraph" w:styleId="Subsol">
    <w:name w:val="footer"/>
    <w:basedOn w:val="Normal"/>
    <w:pPr>
      <w:suppressLineNumbers/>
      <w:tabs>
        <w:tab w:val="center" w:pos="4819"/>
        <w:tab w:val="right" w:pos="9638"/>
      </w:tabs>
    </w:pPr>
  </w:style>
  <w:style w:type="paragraph" w:customStyle="1" w:styleId="Default">
    <w:name w:val="Default"/>
    <w:rsid w:val="00706CD6"/>
    <w:pPr>
      <w:autoSpaceDE w:val="0"/>
      <w:autoSpaceDN w:val="0"/>
      <w:adjustRightInd w:val="0"/>
    </w:pPr>
    <w:rPr>
      <w:color w:val="000000"/>
      <w:sz w:val="24"/>
      <w:szCs w:val="24"/>
      <w:lang w:val="en-US" w:eastAsia="en-US"/>
    </w:rPr>
  </w:style>
  <w:style w:type="character" w:styleId="Hyperlink">
    <w:name w:val="Hyperlink"/>
    <w:rsid w:val="00D266A9"/>
    <w:rPr>
      <w:color w:val="0000FF"/>
      <w:u w:val="single"/>
    </w:rPr>
  </w:style>
  <w:style w:type="paragraph" w:styleId="TextnBalon">
    <w:name w:val="Balloon Text"/>
    <w:basedOn w:val="Normal"/>
    <w:link w:val="TextnBalonCaracter"/>
    <w:uiPriority w:val="99"/>
    <w:semiHidden/>
    <w:unhideWhenUsed/>
    <w:rsid w:val="0012353B"/>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12353B"/>
    <w:rPr>
      <w:rFonts w:ascii="Tahoma" w:hAnsi="Tahoma" w:cs="Tahoma"/>
      <w:sz w:val="16"/>
      <w:szCs w:val="16"/>
      <w:lang w:val="en-GB" w:eastAsia="ar-SA"/>
    </w:rPr>
  </w:style>
  <w:style w:type="paragraph" w:customStyle="1" w:styleId="Keywords">
    <w:name w:val="Keywords"/>
    <w:basedOn w:val="Normal"/>
    <w:rsid w:val="003337ED"/>
    <w:pPr>
      <w:suppressAutoHyphens w:val="0"/>
      <w:jc w:val="both"/>
    </w:pPr>
    <w:rPr>
      <w:rFonts w:ascii="Calibri" w:eastAsia="Batang" w:hAnsi="Calibri" w:cs="Times New Roman"/>
      <w:i/>
      <w:iCs/>
      <w:lang w:val="sr-Latn-R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044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hyperlink" Target="http://ieeexplore.ieee.org/xpl/mostRecentIssue.jsp?punumber=10495" TargetMode="Externa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header" Target="header2.xml"/><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1710</Words>
  <Characters>9924</Characters>
  <Application>Microsoft Office Word</Application>
  <DocSecurity>0</DocSecurity>
  <Lines>82</Lines>
  <Paragraphs>23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Open Access proceedings Journal of Physics: Conference series</vt:lpstr>
      <vt:lpstr>Open Access proceedings Journal of Physics: Conference series</vt:lpstr>
    </vt:vector>
  </TitlesOfParts>
  <Company>oooooo</Company>
  <LinksUpToDate>false</LinksUpToDate>
  <CharactersWithSpaces>11611</CharactersWithSpaces>
  <SharedDoc>false</SharedDoc>
  <HLinks>
    <vt:vector size="6" baseType="variant">
      <vt:variant>
        <vt:i4>5570637</vt:i4>
      </vt:variant>
      <vt:variant>
        <vt:i4>24</vt:i4>
      </vt:variant>
      <vt:variant>
        <vt:i4>0</vt:i4>
      </vt:variant>
      <vt:variant>
        <vt:i4>5</vt:i4>
      </vt:variant>
      <vt:variant>
        <vt:lpwstr>http://ieeexplore.ieee.org/xpl/mostRecentIssue.jsp?punumber=10495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Aniela Balacescu</cp:lastModifiedBy>
  <cp:revision>4</cp:revision>
  <cp:lastPrinted>2005-02-25T09:52:00Z</cp:lastPrinted>
  <dcterms:created xsi:type="dcterms:W3CDTF">2020-01-23T10:55:00Z</dcterms:created>
  <dcterms:modified xsi:type="dcterms:W3CDTF">2024-04-01T10:51:00Z</dcterms:modified>
</cp:coreProperties>
</file>